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15F" w:rsidRDefault="00C7315F" w:rsidP="0026381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1F7F1B" w:rsidRDefault="001F7F1B" w:rsidP="0026381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1F7F1B" w:rsidRDefault="001F7F1B" w:rsidP="0026381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1F7F1B" w:rsidRDefault="00AF3ABC" w:rsidP="0026381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ANEXO I</w:t>
      </w:r>
      <w:r w:rsidR="00F56EEF">
        <w:rPr>
          <w:rFonts w:ascii="Verdana" w:hAnsi="Verdana"/>
          <w:sz w:val="18"/>
          <w:szCs w:val="18"/>
        </w:rPr>
        <w:t xml:space="preserve"> – PLANO DE TRABALHO, DESCRIÇÃO DO PROJETO OU ATIVIDADE</w:t>
      </w:r>
    </w:p>
    <w:p w:rsidR="00F56EEF" w:rsidRDefault="00F56EEF" w:rsidP="0026381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F56EEF" w:rsidRDefault="00F56EEF" w:rsidP="0026381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8"/>
        <w:gridCol w:w="688"/>
        <w:gridCol w:w="1708"/>
        <w:gridCol w:w="440"/>
        <w:gridCol w:w="262"/>
        <w:gridCol w:w="698"/>
        <w:gridCol w:w="60"/>
        <w:gridCol w:w="540"/>
        <w:gridCol w:w="820"/>
        <w:gridCol w:w="2160"/>
        <w:gridCol w:w="520"/>
        <w:gridCol w:w="2590"/>
      </w:tblGrid>
      <w:tr w:rsidR="00F56EEF" w:rsidRPr="009F4DAC" w:rsidTr="00263818">
        <w:tc>
          <w:tcPr>
            <w:tcW w:w="572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noProof/>
                <w:sz w:val="18"/>
                <w:szCs w:val="18"/>
                <w:lang w:eastAsia="pt-BR"/>
              </w:rPr>
              <w:drawing>
                <wp:inline distT="0" distB="0" distL="0" distR="0" wp14:anchorId="4D2B64E8" wp14:editId="14CAFC9D">
                  <wp:extent cx="314325" cy="361950"/>
                  <wp:effectExtent l="0" t="0" r="9525" b="0"/>
                  <wp:docPr id="8" name="Imagem 8" descr="Brasã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asã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6EEF" w:rsidRPr="009F4DAC" w:rsidRDefault="00F56EEF" w:rsidP="00263818">
            <w:pPr>
              <w:adjustRightInd w:val="0"/>
              <w:spacing w:line="240" w:lineRule="auto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F4DAC">
              <w:rPr>
                <w:rFonts w:ascii="Verdana" w:hAnsi="Verdana"/>
                <w:b/>
                <w:bCs/>
                <w:sz w:val="18"/>
                <w:szCs w:val="18"/>
              </w:rPr>
              <w:t>GOVERNO DO ESTADO DE</w:t>
            </w:r>
          </w:p>
          <w:p w:rsidR="00F56EEF" w:rsidRPr="009F4DAC" w:rsidRDefault="00F56EEF" w:rsidP="00263818">
            <w:pPr>
              <w:spacing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9F4DAC">
              <w:rPr>
                <w:rFonts w:ascii="Verdana" w:hAnsi="Verdana"/>
                <w:b/>
                <w:bCs/>
                <w:sz w:val="18"/>
                <w:szCs w:val="18"/>
              </w:rPr>
              <w:t>MATO GROSSO DO SUL</w:t>
            </w:r>
          </w:p>
        </w:tc>
        <w:tc>
          <w:tcPr>
            <w:tcW w:w="479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6EEF" w:rsidRPr="009F4DAC" w:rsidRDefault="00F56EEF" w:rsidP="00263818">
            <w:pPr>
              <w:adjustRightInd w:val="0"/>
              <w:spacing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F4DAC">
              <w:rPr>
                <w:rFonts w:ascii="Verdana" w:hAnsi="Verdana"/>
                <w:b/>
                <w:bCs/>
                <w:sz w:val="18"/>
                <w:szCs w:val="18"/>
              </w:rPr>
              <w:t>PLANO DE TRABALHO</w:t>
            </w:r>
          </w:p>
          <w:p w:rsidR="00F56EEF" w:rsidRPr="009F4DAC" w:rsidRDefault="00F56EEF" w:rsidP="00263818">
            <w:pPr>
              <w:adjustRightInd w:val="0"/>
              <w:spacing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F4DAC">
              <w:rPr>
                <w:rFonts w:ascii="Verdana" w:hAnsi="Verdana"/>
                <w:b/>
                <w:bCs/>
                <w:sz w:val="18"/>
                <w:szCs w:val="18"/>
              </w:rPr>
              <w:t>DESCRIÇÃO DO PROJETO OU</w:t>
            </w:r>
          </w:p>
          <w:p w:rsidR="00F56EEF" w:rsidRPr="009F4DAC" w:rsidRDefault="00F56EEF" w:rsidP="0026381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F4DAC">
              <w:rPr>
                <w:rFonts w:ascii="Verdana" w:hAnsi="Verdana"/>
                <w:b/>
                <w:bCs/>
                <w:sz w:val="18"/>
                <w:szCs w:val="18"/>
              </w:rPr>
              <w:t>ATIVIDADE</w:t>
            </w:r>
          </w:p>
        </w:tc>
        <w:tc>
          <w:tcPr>
            <w:tcW w:w="2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56EEF" w:rsidRPr="009F4DAC" w:rsidRDefault="00F56EEF" w:rsidP="0026381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F4DAC">
              <w:rPr>
                <w:rFonts w:ascii="Verdana" w:hAnsi="Verdana"/>
                <w:b/>
                <w:bCs/>
                <w:sz w:val="18"/>
                <w:szCs w:val="18"/>
              </w:rPr>
              <w:t>ANEXO I</w:t>
            </w: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b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sz w:val="18"/>
                <w:szCs w:val="18"/>
              </w:rPr>
              <w:t>MODALIDADE: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40" w:type="dxa"/>
            <w:gridSpan w:val="6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b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sz w:val="18"/>
                <w:szCs w:val="18"/>
              </w:rPr>
              <w:t>TERMO DE COLABORAÇÃO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6"/>
        </w:trPr>
        <w:tc>
          <w:tcPr>
            <w:tcW w:w="2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40" w:type="dxa"/>
            <w:gridSpan w:val="6"/>
            <w:vMerge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2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40" w:type="dxa"/>
            <w:gridSpan w:val="6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b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sz w:val="18"/>
                <w:szCs w:val="18"/>
              </w:rPr>
              <w:t xml:space="preserve">TERMO DE </w:t>
            </w:r>
            <w:r>
              <w:rPr>
                <w:rFonts w:ascii="Verdana" w:eastAsia="Arial" w:hAnsi="Verdana"/>
                <w:b/>
                <w:sz w:val="18"/>
                <w:szCs w:val="18"/>
              </w:rPr>
              <w:t>COLABORAÇÃO</w:t>
            </w:r>
          </w:p>
        </w:tc>
        <w:tc>
          <w:tcPr>
            <w:tcW w:w="3110" w:type="dxa"/>
            <w:gridSpan w:val="2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2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0" w:type="dxa"/>
            <w:tcBorders>
              <w:left w:val="single" w:sz="8" w:space="0" w:color="C0C0C0"/>
              <w:bottom w:val="single" w:sz="8" w:space="0" w:color="auto"/>
              <w:right w:val="single" w:sz="8" w:space="0" w:color="C0C0C0"/>
            </w:tcBorders>
            <w:shd w:val="clear" w:color="auto" w:fill="C0C0C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C0C0C0"/>
            </w:tcBorders>
            <w:shd w:val="clear" w:color="auto" w:fill="C0C0C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0" w:type="dxa"/>
            <w:gridSpan w:val="3"/>
            <w:tcBorders>
              <w:bottom w:val="single" w:sz="8" w:space="0" w:color="auto"/>
              <w:right w:val="single" w:sz="8" w:space="0" w:color="C0C0C0"/>
            </w:tcBorders>
            <w:shd w:val="clear" w:color="auto" w:fill="C0C0C0"/>
            <w:vAlign w:val="bottom"/>
          </w:tcPr>
          <w:p w:rsidR="00F56EEF" w:rsidRPr="009F4DAC" w:rsidRDefault="00F56EEF" w:rsidP="00263818">
            <w:pPr>
              <w:spacing w:line="240" w:lineRule="auto"/>
              <w:jc w:val="center"/>
              <w:rPr>
                <w:rFonts w:ascii="Verdana" w:eastAsia="Arial" w:hAnsi="Verdana"/>
                <w:b/>
                <w:w w:val="99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w w:val="99"/>
                <w:sz w:val="18"/>
                <w:szCs w:val="18"/>
              </w:rPr>
              <w:t>1 - DADOS CADASTRAIS</w:t>
            </w:r>
          </w:p>
        </w:tc>
        <w:tc>
          <w:tcPr>
            <w:tcW w:w="3110" w:type="dxa"/>
            <w:gridSpan w:val="2"/>
            <w:tcBorders>
              <w:bottom w:val="single" w:sz="8" w:space="0" w:color="auto"/>
              <w:right w:val="single" w:sz="8" w:space="0" w:color="C0C0C0"/>
            </w:tcBorders>
            <w:shd w:val="clear" w:color="auto" w:fill="C0C0C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20" w:type="dxa"/>
            <w:shd w:val="clear" w:color="auto" w:fill="00000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60" w:type="dxa"/>
            <w:gridSpan w:val="5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Organização da Sociedade Civil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CNJP</w:t>
            </w: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40" w:type="dxa"/>
            <w:gridSpan w:val="9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20" w:type="dxa"/>
            <w:shd w:val="clear" w:color="auto" w:fill="00000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Endereço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50" w:type="dxa"/>
            <w:gridSpan w:val="11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0" w:type="dxa"/>
            <w:shd w:val="clear" w:color="auto" w:fill="00000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Cidade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Estado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CEP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DDD/Telefone</w:t>
            </w:r>
          </w:p>
        </w:tc>
        <w:tc>
          <w:tcPr>
            <w:tcW w:w="31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FAX</w:t>
            </w: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9F4DAC">
              <w:rPr>
                <w:rFonts w:ascii="Verdana" w:hAnsi="Verdana"/>
                <w:sz w:val="18"/>
                <w:szCs w:val="18"/>
              </w:rPr>
              <w:t>MS</w:t>
            </w: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0" w:type="dxa"/>
            <w:shd w:val="clear" w:color="auto" w:fill="00000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Conta Corrente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Banco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Agência</w:t>
            </w:r>
          </w:p>
        </w:tc>
        <w:tc>
          <w:tcPr>
            <w:tcW w:w="31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E-mail</w:t>
            </w: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8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0" w:type="dxa"/>
            <w:shd w:val="clear" w:color="auto" w:fill="00000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60" w:type="dxa"/>
            <w:gridSpan w:val="5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Nome do Representante Legal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CPF</w:t>
            </w: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40" w:type="dxa"/>
            <w:gridSpan w:val="9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20" w:type="dxa"/>
            <w:shd w:val="clear" w:color="auto" w:fill="00000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RG / Órgão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Cargo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E-mail</w:t>
            </w:r>
          </w:p>
        </w:tc>
        <w:tc>
          <w:tcPr>
            <w:tcW w:w="31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8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7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0" w:type="dxa"/>
            <w:shd w:val="clear" w:color="auto" w:fill="00000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Endereço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CEP</w:t>
            </w: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40" w:type="dxa"/>
            <w:gridSpan w:val="9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2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50" w:type="dxa"/>
            <w:gridSpan w:val="11"/>
            <w:tcBorders>
              <w:bottom w:val="single" w:sz="8" w:space="0" w:color="auto"/>
              <w:right w:val="single" w:sz="8" w:space="0" w:color="C0C0C0"/>
            </w:tcBorders>
            <w:shd w:val="clear" w:color="auto" w:fill="C0C0C0"/>
            <w:vAlign w:val="bottom"/>
          </w:tcPr>
          <w:p w:rsidR="00F56EEF" w:rsidRPr="009F4DAC" w:rsidRDefault="00F56EEF" w:rsidP="0026381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w w:val="98"/>
                <w:sz w:val="18"/>
                <w:szCs w:val="18"/>
              </w:rPr>
              <w:t>2 - OUTROS PARTÍCIPES</w:t>
            </w: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20" w:type="dxa"/>
            <w:shd w:val="clear" w:color="auto" w:fill="00000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Nome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CNPJ</w:t>
            </w:r>
          </w:p>
        </w:tc>
        <w:tc>
          <w:tcPr>
            <w:tcW w:w="31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80" w:type="dxa"/>
            <w:gridSpan w:val="8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7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0" w:type="dxa"/>
            <w:shd w:val="clear" w:color="auto" w:fill="00000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Endereço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DDD/Telefone</w:t>
            </w: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40" w:type="dxa"/>
            <w:gridSpan w:val="9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0" w:type="dxa"/>
            <w:shd w:val="clear" w:color="auto" w:fill="00000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60" w:type="dxa"/>
            <w:gridSpan w:val="5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Nome do Responsável pelo Projeto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CPF</w:t>
            </w: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40" w:type="dxa"/>
            <w:gridSpan w:val="9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0" w:type="dxa"/>
            <w:shd w:val="clear" w:color="auto" w:fill="00000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RG / Órgão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Cargo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E-mail</w:t>
            </w:r>
          </w:p>
        </w:tc>
        <w:tc>
          <w:tcPr>
            <w:tcW w:w="31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8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7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2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09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50" w:type="dxa"/>
            <w:gridSpan w:val="11"/>
            <w:tcBorders>
              <w:bottom w:val="single" w:sz="8" w:space="0" w:color="auto"/>
              <w:right w:val="single" w:sz="8" w:space="0" w:color="C0C0C0"/>
            </w:tcBorders>
            <w:shd w:val="clear" w:color="auto" w:fill="C0C0C0"/>
            <w:vAlign w:val="bottom"/>
          </w:tcPr>
          <w:p w:rsidR="00F56EEF" w:rsidRPr="009F4DAC" w:rsidRDefault="00F56EEF" w:rsidP="00263818">
            <w:pPr>
              <w:spacing w:line="240" w:lineRule="auto"/>
              <w:jc w:val="center"/>
              <w:rPr>
                <w:rFonts w:ascii="Verdana" w:eastAsia="Arial" w:hAnsi="Verdana"/>
                <w:b/>
                <w:w w:val="99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w w:val="99"/>
                <w:sz w:val="18"/>
                <w:szCs w:val="18"/>
              </w:rPr>
              <w:t>3 - DESCRIÇÃO DO PROJETO OU ATIVIDADE</w:t>
            </w: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0" w:type="dxa"/>
            <w:shd w:val="clear" w:color="auto" w:fill="00000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b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sz w:val="18"/>
                <w:szCs w:val="18"/>
              </w:rPr>
              <w:t>Área de Atendimento: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7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b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sz w:val="18"/>
                <w:szCs w:val="18"/>
              </w:rPr>
              <w:t>Órgão/Entidade Financiador:</w:t>
            </w: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80" w:type="dxa"/>
            <w:gridSpan w:val="8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7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b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sz w:val="18"/>
                <w:szCs w:val="18"/>
              </w:rPr>
              <w:t xml:space="preserve"> Título do Projeto/ Atividade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7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Período de Execução</w:t>
            </w: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80" w:type="dxa"/>
            <w:gridSpan w:val="8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Início</w:t>
            </w:r>
          </w:p>
        </w:tc>
        <w:tc>
          <w:tcPr>
            <w:tcW w:w="31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Fim</w:t>
            </w: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86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80" w:type="dxa"/>
            <w:gridSpan w:val="8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0" w:type="dxa"/>
            <w:tcBorders>
              <w:right w:val="single" w:sz="4" w:space="0" w:color="auto"/>
            </w:tcBorders>
            <w:shd w:val="clear" w:color="auto" w:fill="00000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b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sz w:val="18"/>
                <w:szCs w:val="18"/>
              </w:rPr>
              <w:t xml:space="preserve"> Objeto da Parceria</w:t>
            </w:r>
          </w:p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0" w:type="dxa"/>
            <w:tcBorders>
              <w:right w:val="single" w:sz="4" w:space="0" w:color="auto"/>
            </w:tcBorders>
            <w:shd w:val="clear" w:color="auto" w:fill="00000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5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b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sz w:val="18"/>
                <w:szCs w:val="18"/>
              </w:rPr>
              <w:t xml:space="preserve"> Descrição da Realidade</w:t>
            </w:r>
          </w:p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0" w:type="dxa"/>
            <w:tcBorders>
              <w:right w:val="single" w:sz="4" w:space="0" w:color="auto"/>
            </w:tcBorders>
            <w:shd w:val="clear" w:color="auto" w:fill="00000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50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42"/>
        </w:trPr>
        <w:tc>
          <w:tcPr>
            <w:tcW w:w="20" w:type="dxa"/>
            <w:shd w:val="clear" w:color="auto" w:fill="00000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50" w:type="dxa"/>
            <w:gridSpan w:val="11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b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sz w:val="18"/>
                <w:szCs w:val="18"/>
              </w:rPr>
              <w:t xml:space="preserve"> Forma de Execução das Ações</w:t>
            </w:r>
          </w:p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42"/>
        </w:trPr>
        <w:tc>
          <w:tcPr>
            <w:tcW w:w="20" w:type="dxa"/>
            <w:shd w:val="clear" w:color="auto" w:fill="00000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50" w:type="dxa"/>
            <w:gridSpan w:val="11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b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sz w:val="18"/>
                <w:szCs w:val="18"/>
              </w:rPr>
              <w:t xml:space="preserve"> Descrição de Metas Quantitativas</w:t>
            </w:r>
          </w:p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b/>
                <w:sz w:val="18"/>
                <w:szCs w:val="18"/>
              </w:rPr>
            </w:pPr>
          </w:p>
        </w:tc>
      </w:tr>
      <w:tr w:rsidR="00F56EEF" w:rsidRPr="009F4DAC" w:rsidTr="00263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42"/>
        </w:trPr>
        <w:tc>
          <w:tcPr>
            <w:tcW w:w="20" w:type="dxa"/>
            <w:shd w:val="clear" w:color="auto" w:fill="000000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50" w:type="dxa"/>
            <w:gridSpan w:val="11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b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sz w:val="18"/>
                <w:szCs w:val="18"/>
              </w:rPr>
              <w:t xml:space="preserve"> Definição dos Indicadores</w:t>
            </w:r>
          </w:p>
          <w:p w:rsidR="00F56EEF" w:rsidRPr="009F4DAC" w:rsidRDefault="00F56EEF" w:rsidP="00263818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F56EEF" w:rsidRPr="009F4DAC" w:rsidRDefault="00F56EEF" w:rsidP="0026381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F56EEF" w:rsidRPr="009F4DAC" w:rsidRDefault="00F56EEF" w:rsidP="0026381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691"/>
        <w:gridCol w:w="6854"/>
      </w:tblGrid>
      <w:tr w:rsidR="00F56EEF" w:rsidRPr="009F4DAC" w:rsidTr="00263818">
        <w:tc>
          <w:tcPr>
            <w:tcW w:w="3691" w:type="dxa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sz w:val="18"/>
                <w:szCs w:val="18"/>
              </w:rPr>
              <w:t>AUTENTICAÇÃO</w:t>
            </w:r>
          </w:p>
        </w:tc>
        <w:tc>
          <w:tcPr>
            <w:tcW w:w="6679" w:type="dxa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</w:p>
        </w:tc>
      </w:tr>
      <w:tr w:rsidR="00F56EEF" w:rsidRPr="009F4DAC" w:rsidTr="00263818">
        <w:tc>
          <w:tcPr>
            <w:tcW w:w="3691" w:type="dxa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 xml:space="preserve"> Local: </w:t>
            </w:r>
          </w:p>
        </w:tc>
        <w:tc>
          <w:tcPr>
            <w:tcW w:w="6679" w:type="dxa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 xml:space="preserve">Data: </w:t>
            </w:r>
          </w:p>
        </w:tc>
      </w:tr>
      <w:tr w:rsidR="00F56EEF" w:rsidRPr="009F4DAC" w:rsidTr="00263818">
        <w:tc>
          <w:tcPr>
            <w:tcW w:w="3691" w:type="dxa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</w:p>
        </w:tc>
        <w:tc>
          <w:tcPr>
            <w:tcW w:w="6679" w:type="dxa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</w:p>
        </w:tc>
      </w:tr>
      <w:tr w:rsidR="00F56EEF" w:rsidRPr="009F4DAC" w:rsidTr="00263818">
        <w:tc>
          <w:tcPr>
            <w:tcW w:w="3691" w:type="dxa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</w:p>
        </w:tc>
        <w:tc>
          <w:tcPr>
            <w:tcW w:w="6679" w:type="dxa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__________________________________________________________</w:t>
            </w:r>
            <w:r w:rsidRPr="009F4DAC">
              <w:rPr>
                <w:rFonts w:ascii="Verdana" w:eastAsia="Arial" w:hAnsi="Verdana"/>
                <w:sz w:val="18"/>
                <w:szCs w:val="18"/>
              </w:rPr>
              <w:br/>
              <w:t>Assinatura do Representante Legal da Organização da Sociedade Civil</w:t>
            </w:r>
          </w:p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</w:p>
        </w:tc>
      </w:tr>
    </w:tbl>
    <w:p w:rsidR="00F56EEF" w:rsidRPr="009F4DAC" w:rsidRDefault="00F56EEF" w:rsidP="0026381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691"/>
        <w:gridCol w:w="6679"/>
      </w:tblGrid>
      <w:tr w:rsidR="00F56EEF" w:rsidRPr="009F4DAC" w:rsidTr="00263818">
        <w:tc>
          <w:tcPr>
            <w:tcW w:w="3691" w:type="dxa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bookmarkStart w:id="0" w:name="_GoBack" w:colFirst="0" w:colLast="1"/>
            <w:r w:rsidRPr="009F4DAC">
              <w:rPr>
                <w:rFonts w:ascii="Verdana" w:eastAsia="Arial" w:hAnsi="Verdana"/>
                <w:b/>
                <w:sz w:val="18"/>
                <w:szCs w:val="18"/>
              </w:rPr>
              <w:t>APROVAÇÃO</w:t>
            </w:r>
          </w:p>
        </w:tc>
        <w:tc>
          <w:tcPr>
            <w:tcW w:w="6679" w:type="dxa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</w:p>
        </w:tc>
      </w:tr>
      <w:tr w:rsidR="00F56EEF" w:rsidRPr="009F4DAC" w:rsidTr="00263818">
        <w:tc>
          <w:tcPr>
            <w:tcW w:w="3691" w:type="dxa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 xml:space="preserve"> Local: </w:t>
            </w:r>
          </w:p>
        </w:tc>
        <w:tc>
          <w:tcPr>
            <w:tcW w:w="6679" w:type="dxa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 xml:space="preserve">Data: </w:t>
            </w:r>
          </w:p>
        </w:tc>
      </w:tr>
      <w:tr w:rsidR="00F56EEF" w:rsidRPr="009F4DAC" w:rsidTr="00263818">
        <w:tc>
          <w:tcPr>
            <w:tcW w:w="3691" w:type="dxa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</w:p>
        </w:tc>
        <w:tc>
          <w:tcPr>
            <w:tcW w:w="6679" w:type="dxa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</w:p>
        </w:tc>
      </w:tr>
      <w:tr w:rsidR="00F56EEF" w:rsidRPr="009F4DAC" w:rsidTr="00263818">
        <w:tc>
          <w:tcPr>
            <w:tcW w:w="3691" w:type="dxa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</w:p>
        </w:tc>
        <w:tc>
          <w:tcPr>
            <w:tcW w:w="6679" w:type="dxa"/>
          </w:tcPr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________________________________________________</w:t>
            </w:r>
            <w:r w:rsidRPr="009F4DAC">
              <w:rPr>
                <w:rFonts w:ascii="Verdana" w:eastAsia="Arial" w:hAnsi="Verdana"/>
                <w:sz w:val="18"/>
                <w:szCs w:val="18"/>
              </w:rPr>
              <w:br/>
              <w:t>Assinatura do Representante do Órgão / Entidade Pública</w:t>
            </w:r>
          </w:p>
          <w:p w:rsidR="00F56EEF" w:rsidRPr="009F4DAC" w:rsidRDefault="00F56EEF" w:rsidP="00263818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</w:p>
        </w:tc>
      </w:tr>
      <w:bookmarkEnd w:id="0"/>
    </w:tbl>
    <w:p w:rsidR="00F56EEF" w:rsidRPr="009F4DAC" w:rsidRDefault="00F56EEF" w:rsidP="0026381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F56EEF" w:rsidRDefault="00F56EEF" w:rsidP="0026381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17657B" w:rsidRDefault="0017657B" w:rsidP="00263818">
      <w:pPr>
        <w:spacing w:after="0" w:line="240" w:lineRule="auto"/>
        <w:jc w:val="both"/>
        <w:rPr>
          <w:rFonts w:ascii="Verdana" w:hAnsi="Verdana"/>
          <w:sz w:val="18"/>
          <w:szCs w:val="18"/>
          <w:highlight w:val="yellow"/>
        </w:rPr>
      </w:pPr>
    </w:p>
    <w:sectPr w:rsidR="0017657B" w:rsidSect="00063A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460" w:right="360" w:bottom="320" w:left="360" w:header="158" w:footer="1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864" w:rsidRDefault="00EA6864" w:rsidP="00B77BAC">
      <w:pPr>
        <w:spacing w:after="0" w:line="240" w:lineRule="auto"/>
      </w:pPr>
      <w:r>
        <w:separator/>
      </w:r>
    </w:p>
  </w:endnote>
  <w:endnote w:type="continuationSeparator" w:id="0">
    <w:p w:rsidR="00EA6864" w:rsidRDefault="00EA6864" w:rsidP="00B7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C02" w:rsidRDefault="00567C0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C02" w:rsidRDefault="00567C0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C02" w:rsidRDefault="00567C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864" w:rsidRDefault="00EA6864" w:rsidP="00B77BAC">
      <w:pPr>
        <w:spacing w:after="0" w:line="240" w:lineRule="auto"/>
      </w:pPr>
      <w:r>
        <w:separator/>
      </w:r>
    </w:p>
  </w:footnote>
  <w:footnote w:type="continuationSeparator" w:id="0">
    <w:p w:rsidR="00EA6864" w:rsidRDefault="00EA6864" w:rsidP="00B77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C02" w:rsidRDefault="00567C0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C02" w:rsidRDefault="00567C02" w:rsidP="00567C02">
    <w:pPr>
      <w:pStyle w:val="Cabealho"/>
      <w:jc w:val="center"/>
    </w:pPr>
    <w:r w:rsidRPr="00567C02">
      <w:rPr>
        <w:noProof/>
        <w:sz w:val="16"/>
        <w:lang w:val="pt-BR" w:eastAsia="pt-BR"/>
      </w:rPr>
      <w:drawing>
        <wp:inline distT="0" distB="0" distL="0" distR="0">
          <wp:extent cx="6657975" cy="1177925"/>
          <wp:effectExtent l="0" t="0" r="9525" b="317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esporte-setes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7975" cy="1177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67C02" w:rsidRDefault="00567C0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C02" w:rsidRDefault="00567C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4" w15:restartNumberingAfterBreak="0">
    <w:nsid w:val="00000006"/>
    <w:multiLevelType w:val="singleLevel"/>
    <w:tmpl w:val="00000006"/>
    <w:name w:val="WW8Num5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5" w15:restartNumberingAfterBreak="0">
    <w:nsid w:val="057E7341"/>
    <w:multiLevelType w:val="hybridMultilevel"/>
    <w:tmpl w:val="817E60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C697C"/>
    <w:multiLevelType w:val="hybridMultilevel"/>
    <w:tmpl w:val="AF0ABE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B0708"/>
    <w:multiLevelType w:val="hybridMultilevel"/>
    <w:tmpl w:val="F3AEE5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80658"/>
    <w:multiLevelType w:val="hybridMultilevel"/>
    <w:tmpl w:val="2ABAADA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BC576B3"/>
    <w:multiLevelType w:val="hybridMultilevel"/>
    <w:tmpl w:val="4B2A10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37379"/>
    <w:multiLevelType w:val="hybridMultilevel"/>
    <w:tmpl w:val="56069D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4C694D"/>
    <w:multiLevelType w:val="hybridMultilevel"/>
    <w:tmpl w:val="79E484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842D0"/>
    <w:multiLevelType w:val="hybridMultilevel"/>
    <w:tmpl w:val="C504A9B2"/>
    <w:lvl w:ilvl="0" w:tplc="BB4E183A">
      <w:start w:val="1"/>
      <w:numFmt w:val="lowerLetter"/>
      <w:lvlText w:val="%1)"/>
      <w:lvlJc w:val="left"/>
      <w:pPr>
        <w:ind w:left="805" w:hanging="268"/>
        <w:jc w:val="left"/>
      </w:pPr>
      <w:rPr>
        <w:rFonts w:ascii="Verdana" w:eastAsia="Verdana" w:hAnsi="Verdana" w:cs="Verdana" w:hint="default"/>
        <w:color w:val="231F20"/>
        <w:w w:val="99"/>
        <w:sz w:val="12"/>
        <w:szCs w:val="12"/>
        <w:lang w:val="pt-PT" w:eastAsia="en-US" w:bidi="ar-SA"/>
      </w:rPr>
    </w:lvl>
    <w:lvl w:ilvl="1" w:tplc="A80A1DF6">
      <w:start w:val="2"/>
      <w:numFmt w:val="lowerLetter"/>
      <w:lvlText w:val="%2)"/>
      <w:lvlJc w:val="left"/>
      <w:pPr>
        <w:ind w:left="959" w:hanging="133"/>
        <w:jc w:val="left"/>
      </w:pPr>
      <w:rPr>
        <w:rFonts w:ascii="Arial" w:eastAsia="Arial" w:hAnsi="Arial" w:cs="Arial" w:hint="default"/>
        <w:b/>
        <w:bCs/>
        <w:color w:val="231F20"/>
        <w:w w:val="98"/>
        <w:sz w:val="11"/>
        <w:szCs w:val="11"/>
        <w:lang w:val="pt-PT" w:eastAsia="en-US" w:bidi="ar-SA"/>
      </w:rPr>
    </w:lvl>
    <w:lvl w:ilvl="2" w:tplc="E4D8B73A">
      <w:start w:val="1"/>
      <w:numFmt w:val="decimal"/>
      <w:lvlText w:val="%3."/>
      <w:lvlJc w:val="left"/>
      <w:pPr>
        <w:ind w:left="2049" w:hanging="168"/>
        <w:jc w:val="left"/>
      </w:pPr>
      <w:rPr>
        <w:rFonts w:ascii="Arial" w:eastAsia="Arial" w:hAnsi="Arial" w:cs="Arial" w:hint="default"/>
        <w:b/>
        <w:bCs/>
        <w:color w:val="231F20"/>
        <w:spacing w:val="-1"/>
        <w:w w:val="100"/>
        <w:sz w:val="15"/>
        <w:szCs w:val="15"/>
        <w:lang w:val="pt-PT" w:eastAsia="en-US" w:bidi="ar-SA"/>
      </w:rPr>
    </w:lvl>
    <w:lvl w:ilvl="3" w:tplc="D3260B9C">
      <w:numFmt w:val="bullet"/>
      <w:lvlText w:val="•"/>
      <w:lvlJc w:val="left"/>
      <w:pPr>
        <w:ind w:left="3182" w:hanging="168"/>
      </w:pPr>
      <w:rPr>
        <w:rFonts w:hint="default"/>
        <w:lang w:val="pt-PT" w:eastAsia="en-US" w:bidi="ar-SA"/>
      </w:rPr>
    </w:lvl>
    <w:lvl w:ilvl="4" w:tplc="A44A59BC">
      <w:numFmt w:val="bullet"/>
      <w:lvlText w:val="•"/>
      <w:lvlJc w:val="left"/>
      <w:pPr>
        <w:ind w:left="4325" w:hanging="168"/>
      </w:pPr>
      <w:rPr>
        <w:rFonts w:hint="default"/>
        <w:lang w:val="pt-PT" w:eastAsia="en-US" w:bidi="ar-SA"/>
      </w:rPr>
    </w:lvl>
    <w:lvl w:ilvl="5" w:tplc="F0B62FC8">
      <w:numFmt w:val="bullet"/>
      <w:lvlText w:val="•"/>
      <w:lvlJc w:val="left"/>
      <w:pPr>
        <w:ind w:left="5467" w:hanging="168"/>
      </w:pPr>
      <w:rPr>
        <w:rFonts w:hint="default"/>
        <w:lang w:val="pt-PT" w:eastAsia="en-US" w:bidi="ar-SA"/>
      </w:rPr>
    </w:lvl>
    <w:lvl w:ilvl="6" w:tplc="5510A692">
      <w:numFmt w:val="bullet"/>
      <w:lvlText w:val="•"/>
      <w:lvlJc w:val="left"/>
      <w:pPr>
        <w:ind w:left="6610" w:hanging="168"/>
      </w:pPr>
      <w:rPr>
        <w:rFonts w:hint="default"/>
        <w:lang w:val="pt-PT" w:eastAsia="en-US" w:bidi="ar-SA"/>
      </w:rPr>
    </w:lvl>
    <w:lvl w:ilvl="7" w:tplc="9E0231D4">
      <w:numFmt w:val="bullet"/>
      <w:lvlText w:val="•"/>
      <w:lvlJc w:val="left"/>
      <w:pPr>
        <w:ind w:left="7752" w:hanging="168"/>
      </w:pPr>
      <w:rPr>
        <w:rFonts w:hint="default"/>
        <w:lang w:val="pt-PT" w:eastAsia="en-US" w:bidi="ar-SA"/>
      </w:rPr>
    </w:lvl>
    <w:lvl w:ilvl="8" w:tplc="D7846142">
      <w:numFmt w:val="bullet"/>
      <w:lvlText w:val="•"/>
      <w:lvlJc w:val="left"/>
      <w:pPr>
        <w:ind w:left="8895" w:hanging="168"/>
      </w:pPr>
      <w:rPr>
        <w:rFonts w:hint="default"/>
        <w:lang w:val="pt-PT" w:eastAsia="en-US" w:bidi="ar-SA"/>
      </w:rPr>
    </w:lvl>
  </w:abstractNum>
  <w:abstractNum w:abstractNumId="13" w15:restartNumberingAfterBreak="0">
    <w:nsid w:val="78716011"/>
    <w:multiLevelType w:val="hybridMultilevel"/>
    <w:tmpl w:val="26B082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11"/>
  </w:num>
  <w:num w:numId="11">
    <w:abstractNumId w:val="13"/>
  </w:num>
  <w:num w:numId="12">
    <w:abstractNumId w:val="12"/>
  </w:num>
  <w:num w:numId="13">
    <w:abstractNumId w:val="9"/>
  </w:num>
  <w:num w:numId="1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324"/>
    <w:rsid w:val="000001E5"/>
    <w:rsid w:val="000016A4"/>
    <w:rsid w:val="00004F06"/>
    <w:rsid w:val="000065FE"/>
    <w:rsid w:val="0001665E"/>
    <w:rsid w:val="00027384"/>
    <w:rsid w:val="00040CE6"/>
    <w:rsid w:val="0005216D"/>
    <w:rsid w:val="00061308"/>
    <w:rsid w:val="00063AFE"/>
    <w:rsid w:val="00064DBB"/>
    <w:rsid w:val="00066BEE"/>
    <w:rsid w:val="000736BB"/>
    <w:rsid w:val="000831CF"/>
    <w:rsid w:val="0008347E"/>
    <w:rsid w:val="00085B7C"/>
    <w:rsid w:val="00087825"/>
    <w:rsid w:val="00087B56"/>
    <w:rsid w:val="00087BDD"/>
    <w:rsid w:val="00087F6F"/>
    <w:rsid w:val="000B181E"/>
    <w:rsid w:val="000B1E60"/>
    <w:rsid w:val="000B2100"/>
    <w:rsid w:val="000B5B0E"/>
    <w:rsid w:val="000D5A4E"/>
    <w:rsid w:val="000D6339"/>
    <w:rsid w:val="000D733A"/>
    <w:rsid w:val="000E2A33"/>
    <w:rsid w:val="000E536F"/>
    <w:rsid w:val="000F0207"/>
    <w:rsid w:val="000F4B1C"/>
    <w:rsid w:val="00104327"/>
    <w:rsid w:val="00116BE9"/>
    <w:rsid w:val="00120821"/>
    <w:rsid w:val="0012558C"/>
    <w:rsid w:val="001346F5"/>
    <w:rsid w:val="0014022F"/>
    <w:rsid w:val="00140276"/>
    <w:rsid w:val="001425DF"/>
    <w:rsid w:val="0014484B"/>
    <w:rsid w:val="0015717A"/>
    <w:rsid w:val="001734EB"/>
    <w:rsid w:val="001752C1"/>
    <w:rsid w:val="0017657B"/>
    <w:rsid w:val="0018112A"/>
    <w:rsid w:val="00183AD6"/>
    <w:rsid w:val="001972BC"/>
    <w:rsid w:val="001C0A7F"/>
    <w:rsid w:val="001D21EA"/>
    <w:rsid w:val="001E3499"/>
    <w:rsid w:val="001E4238"/>
    <w:rsid w:val="001F7F1B"/>
    <w:rsid w:val="002014EF"/>
    <w:rsid w:val="00207C19"/>
    <w:rsid w:val="0021234B"/>
    <w:rsid w:val="00213C09"/>
    <w:rsid w:val="0021507C"/>
    <w:rsid w:val="002153CF"/>
    <w:rsid w:val="00216C08"/>
    <w:rsid w:val="00220BB3"/>
    <w:rsid w:val="00221274"/>
    <w:rsid w:val="002237E9"/>
    <w:rsid w:val="00243A7C"/>
    <w:rsid w:val="002476C9"/>
    <w:rsid w:val="00247931"/>
    <w:rsid w:val="00250EC8"/>
    <w:rsid w:val="002617C6"/>
    <w:rsid w:val="00263818"/>
    <w:rsid w:val="00263E8C"/>
    <w:rsid w:val="00264BF5"/>
    <w:rsid w:val="0029032F"/>
    <w:rsid w:val="00291345"/>
    <w:rsid w:val="002916E9"/>
    <w:rsid w:val="00295EBC"/>
    <w:rsid w:val="002A4A47"/>
    <w:rsid w:val="002B1B1E"/>
    <w:rsid w:val="002B5820"/>
    <w:rsid w:val="002B7495"/>
    <w:rsid w:val="002C2343"/>
    <w:rsid w:val="002C2739"/>
    <w:rsid w:val="002C79A1"/>
    <w:rsid w:val="002D3F9C"/>
    <w:rsid w:val="002D5BD1"/>
    <w:rsid w:val="002D61A8"/>
    <w:rsid w:val="002E6BD9"/>
    <w:rsid w:val="002F0B6B"/>
    <w:rsid w:val="002F6946"/>
    <w:rsid w:val="00302D89"/>
    <w:rsid w:val="00305B73"/>
    <w:rsid w:val="003107CF"/>
    <w:rsid w:val="00315B85"/>
    <w:rsid w:val="003174A2"/>
    <w:rsid w:val="003257A9"/>
    <w:rsid w:val="00335D36"/>
    <w:rsid w:val="003616E9"/>
    <w:rsid w:val="003711AE"/>
    <w:rsid w:val="00371B99"/>
    <w:rsid w:val="0038721D"/>
    <w:rsid w:val="0039220C"/>
    <w:rsid w:val="0039226A"/>
    <w:rsid w:val="003925A1"/>
    <w:rsid w:val="003A3C08"/>
    <w:rsid w:val="003A64A0"/>
    <w:rsid w:val="003B3426"/>
    <w:rsid w:val="003B510B"/>
    <w:rsid w:val="003B538E"/>
    <w:rsid w:val="003C10ED"/>
    <w:rsid w:val="003C1D95"/>
    <w:rsid w:val="003D3B56"/>
    <w:rsid w:val="003D4E33"/>
    <w:rsid w:val="003F0D40"/>
    <w:rsid w:val="003F1D10"/>
    <w:rsid w:val="003F5C0D"/>
    <w:rsid w:val="003F5F29"/>
    <w:rsid w:val="00412DBF"/>
    <w:rsid w:val="00415A1D"/>
    <w:rsid w:val="004160A7"/>
    <w:rsid w:val="004306E3"/>
    <w:rsid w:val="0043109C"/>
    <w:rsid w:val="0043215C"/>
    <w:rsid w:val="00432B72"/>
    <w:rsid w:val="004343B3"/>
    <w:rsid w:val="00455F39"/>
    <w:rsid w:val="00460C36"/>
    <w:rsid w:val="00461059"/>
    <w:rsid w:val="00464A2F"/>
    <w:rsid w:val="004729CD"/>
    <w:rsid w:val="004801A2"/>
    <w:rsid w:val="0048048C"/>
    <w:rsid w:val="00482A09"/>
    <w:rsid w:val="00482DAB"/>
    <w:rsid w:val="00483A26"/>
    <w:rsid w:val="00483C6B"/>
    <w:rsid w:val="00487B1C"/>
    <w:rsid w:val="004928EB"/>
    <w:rsid w:val="00495F1A"/>
    <w:rsid w:val="004A168E"/>
    <w:rsid w:val="004D54FB"/>
    <w:rsid w:val="004E28D3"/>
    <w:rsid w:val="004F5D35"/>
    <w:rsid w:val="00503EB6"/>
    <w:rsid w:val="00510C35"/>
    <w:rsid w:val="00516343"/>
    <w:rsid w:val="005217C2"/>
    <w:rsid w:val="00523189"/>
    <w:rsid w:val="005246C2"/>
    <w:rsid w:val="00532F4B"/>
    <w:rsid w:val="00535E40"/>
    <w:rsid w:val="00541459"/>
    <w:rsid w:val="00543061"/>
    <w:rsid w:val="00546FDD"/>
    <w:rsid w:val="005510DC"/>
    <w:rsid w:val="00553D92"/>
    <w:rsid w:val="00556588"/>
    <w:rsid w:val="00557EE7"/>
    <w:rsid w:val="00567C02"/>
    <w:rsid w:val="00577DE3"/>
    <w:rsid w:val="00590124"/>
    <w:rsid w:val="00593C13"/>
    <w:rsid w:val="00596D35"/>
    <w:rsid w:val="005B0555"/>
    <w:rsid w:val="005B1508"/>
    <w:rsid w:val="005B5812"/>
    <w:rsid w:val="005C2A77"/>
    <w:rsid w:val="005D0750"/>
    <w:rsid w:val="005E1905"/>
    <w:rsid w:val="005F3B48"/>
    <w:rsid w:val="005F7F30"/>
    <w:rsid w:val="0060612B"/>
    <w:rsid w:val="00610A29"/>
    <w:rsid w:val="00611132"/>
    <w:rsid w:val="00613BC8"/>
    <w:rsid w:val="00620AB2"/>
    <w:rsid w:val="00622BD4"/>
    <w:rsid w:val="00622C19"/>
    <w:rsid w:val="0062428E"/>
    <w:rsid w:val="0063068F"/>
    <w:rsid w:val="006364E1"/>
    <w:rsid w:val="006427E3"/>
    <w:rsid w:val="00642F27"/>
    <w:rsid w:val="00651C51"/>
    <w:rsid w:val="00655B90"/>
    <w:rsid w:val="0066527F"/>
    <w:rsid w:val="00674F21"/>
    <w:rsid w:val="00680CF7"/>
    <w:rsid w:val="0068356E"/>
    <w:rsid w:val="0068379E"/>
    <w:rsid w:val="00683EDA"/>
    <w:rsid w:val="0069542A"/>
    <w:rsid w:val="006964EA"/>
    <w:rsid w:val="00697265"/>
    <w:rsid w:val="006A505C"/>
    <w:rsid w:val="006A729F"/>
    <w:rsid w:val="006B779C"/>
    <w:rsid w:val="006C41EE"/>
    <w:rsid w:val="006C46BB"/>
    <w:rsid w:val="006D1F64"/>
    <w:rsid w:val="006E2A20"/>
    <w:rsid w:val="006F7324"/>
    <w:rsid w:val="006F7DE9"/>
    <w:rsid w:val="00701597"/>
    <w:rsid w:val="007026A8"/>
    <w:rsid w:val="00712772"/>
    <w:rsid w:val="00713E84"/>
    <w:rsid w:val="007157EB"/>
    <w:rsid w:val="00717832"/>
    <w:rsid w:val="00726EDF"/>
    <w:rsid w:val="007308F6"/>
    <w:rsid w:val="00731675"/>
    <w:rsid w:val="0073247D"/>
    <w:rsid w:val="0073646B"/>
    <w:rsid w:val="0074026F"/>
    <w:rsid w:val="00740392"/>
    <w:rsid w:val="00744C74"/>
    <w:rsid w:val="00756C5B"/>
    <w:rsid w:val="00760AB4"/>
    <w:rsid w:val="007642F9"/>
    <w:rsid w:val="0076543E"/>
    <w:rsid w:val="007717EC"/>
    <w:rsid w:val="00775486"/>
    <w:rsid w:val="0077652E"/>
    <w:rsid w:val="00780E96"/>
    <w:rsid w:val="00783092"/>
    <w:rsid w:val="00785937"/>
    <w:rsid w:val="00795014"/>
    <w:rsid w:val="00796BDD"/>
    <w:rsid w:val="007A2022"/>
    <w:rsid w:val="007A7A06"/>
    <w:rsid w:val="007B4DB2"/>
    <w:rsid w:val="007B68DF"/>
    <w:rsid w:val="007C2E18"/>
    <w:rsid w:val="007C53FD"/>
    <w:rsid w:val="007D14F9"/>
    <w:rsid w:val="007D3B65"/>
    <w:rsid w:val="007E1898"/>
    <w:rsid w:val="007E1F8D"/>
    <w:rsid w:val="007E4AF9"/>
    <w:rsid w:val="007E4DF1"/>
    <w:rsid w:val="00800D2D"/>
    <w:rsid w:val="0081262E"/>
    <w:rsid w:val="00814F95"/>
    <w:rsid w:val="00815455"/>
    <w:rsid w:val="00831684"/>
    <w:rsid w:val="00842C7C"/>
    <w:rsid w:val="00860FBB"/>
    <w:rsid w:val="0087570A"/>
    <w:rsid w:val="0088398A"/>
    <w:rsid w:val="00886623"/>
    <w:rsid w:val="0089200F"/>
    <w:rsid w:val="00894150"/>
    <w:rsid w:val="008A57A6"/>
    <w:rsid w:val="008A5A63"/>
    <w:rsid w:val="008A670D"/>
    <w:rsid w:val="008B0A05"/>
    <w:rsid w:val="008B19F5"/>
    <w:rsid w:val="008C2203"/>
    <w:rsid w:val="008C34DF"/>
    <w:rsid w:val="008D17D2"/>
    <w:rsid w:val="008D3245"/>
    <w:rsid w:val="008D3896"/>
    <w:rsid w:val="008D4AB8"/>
    <w:rsid w:val="008D538E"/>
    <w:rsid w:val="008D76F6"/>
    <w:rsid w:val="008D78AE"/>
    <w:rsid w:val="008E256F"/>
    <w:rsid w:val="008E7835"/>
    <w:rsid w:val="008F1526"/>
    <w:rsid w:val="008F3C2D"/>
    <w:rsid w:val="008F5463"/>
    <w:rsid w:val="008F59F1"/>
    <w:rsid w:val="008F6AB2"/>
    <w:rsid w:val="009012CD"/>
    <w:rsid w:val="009029E6"/>
    <w:rsid w:val="009047DB"/>
    <w:rsid w:val="00907F71"/>
    <w:rsid w:val="00913450"/>
    <w:rsid w:val="00914F15"/>
    <w:rsid w:val="0092163C"/>
    <w:rsid w:val="00931A07"/>
    <w:rsid w:val="00936FAA"/>
    <w:rsid w:val="009379A9"/>
    <w:rsid w:val="0094077C"/>
    <w:rsid w:val="00945E8A"/>
    <w:rsid w:val="009469AA"/>
    <w:rsid w:val="00963EEF"/>
    <w:rsid w:val="00966B1A"/>
    <w:rsid w:val="00967245"/>
    <w:rsid w:val="00967777"/>
    <w:rsid w:val="00970C51"/>
    <w:rsid w:val="00986499"/>
    <w:rsid w:val="009865CC"/>
    <w:rsid w:val="00997FA4"/>
    <w:rsid w:val="009A1663"/>
    <w:rsid w:val="009B47A1"/>
    <w:rsid w:val="009B75BE"/>
    <w:rsid w:val="009C33DF"/>
    <w:rsid w:val="009C5487"/>
    <w:rsid w:val="009D4E55"/>
    <w:rsid w:val="009D51A5"/>
    <w:rsid w:val="009E0EA6"/>
    <w:rsid w:val="009E4A41"/>
    <w:rsid w:val="009F2F36"/>
    <w:rsid w:val="009F4DAC"/>
    <w:rsid w:val="00A009A5"/>
    <w:rsid w:val="00A031A0"/>
    <w:rsid w:val="00A03CB0"/>
    <w:rsid w:val="00A20376"/>
    <w:rsid w:val="00A24006"/>
    <w:rsid w:val="00A254CA"/>
    <w:rsid w:val="00A300B3"/>
    <w:rsid w:val="00A35BC6"/>
    <w:rsid w:val="00A4007E"/>
    <w:rsid w:val="00A412FE"/>
    <w:rsid w:val="00A43032"/>
    <w:rsid w:val="00A519DA"/>
    <w:rsid w:val="00A6210A"/>
    <w:rsid w:val="00A66198"/>
    <w:rsid w:val="00A74A81"/>
    <w:rsid w:val="00A76D3C"/>
    <w:rsid w:val="00A84C8C"/>
    <w:rsid w:val="00A8514F"/>
    <w:rsid w:val="00A93359"/>
    <w:rsid w:val="00A97CD9"/>
    <w:rsid w:val="00AA360A"/>
    <w:rsid w:val="00AC5B0F"/>
    <w:rsid w:val="00AD1CF3"/>
    <w:rsid w:val="00AD4ED8"/>
    <w:rsid w:val="00AD5F15"/>
    <w:rsid w:val="00AF02F2"/>
    <w:rsid w:val="00AF3ABC"/>
    <w:rsid w:val="00B04520"/>
    <w:rsid w:val="00B05E9E"/>
    <w:rsid w:val="00B07A2F"/>
    <w:rsid w:val="00B23935"/>
    <w:rsid w:val="00B245F5"/>
    <w:rsid w:val="00B24DFF"/>
    <w:rsid w:val="00B314F0"/>
    <w:rsid w:val="00B50C57"/>
    <w:rsid w:val="00B528CF"/>
    <w:rsid w:val="00B53A0D"/>
    <w:rsid w:val="00B53C65"/>
    <w:rsid w:val="00B57F25"/>
    <w:rsid w:val="00B66858"/>
    <w:rsid w:val="00B73628"/>
    <w:rsid w:val="00B76174"/>
    <w:rsid w:val="00B77BAC"/>
    <w:rsid w:val="00B77D00"/>
    <w:rsid w:val="00B82113"/>
    <w:rsid w:val="00B92DB9"/>
    <w:rsid w:val="00B9540D"/>
    <w:rsid w:val="00BA0307"/>
    <w:rsid w:val="00BA2A47"/>
    <w:rsid w:val="00BA315F"/>
    <w:rsid w:val="00BB5198"/>
    <w:rsid w:val="00BC08B4"/>
    <w:rsid w:val="00BC69EF"/>
    <w:rsid w:val="00BD084A"/>
    <w:rsid w:val="00BD460A"/>
    <w:rsid w:val="00BE034C"/>
    <w:rsid w:val="00BE2042"/>
    <w:rsid w:val="00BF3252"/>
    <w:rsid w:val="00C277F9"/>
    <w:rsid w:val="00C27F3E"/>
    <w:rsid w:val="00C3150B"/>
    <w:rsid w:val="00C502AD"/>
    <w:rsid w:val="00C63DC4"/>
    <w:rsid w:val="00C7315F"/>
    <w:rsid w:val="00C9054E"/>
    <w:rsid w:val="00C95096"/>
    <w:rsid w:val="00C96E31"/>
    <w:rsid w:val="00CB249D"/>
    <w:rsid w:val="00CC0876"/>
    <w:rsid w:val="00CC4C55"/>
    <w:rsid w:val="00CE04E8"/>
    <w:rsid w:val="00CE1E8E"/>
    <w:rsid w:val="00CE2B7E"/>
    <w:rsid w:val="00CF261A"/>
    <w:rsid w:val="00D04CF2"/>
    <w:rsid w:val="00D064E9"/>
    <w:rsid w:val="00D07E66"/>
    <w:rsid w:val="00D13D5D"/>
    <w:rsid w:val="00D30210"/>
    <w:rsid w:val="00D31073"/>
    <w:rsid w:val="00D36462"/>
    <w:rsid w:val="00D57F13"/>
    <w:rsid w:val="00D605F9"/>
    <w:rsid w:val="00D62544"/>
    <w:rsid w:val="00D76A6A"/>
    <w:rsid w:val="00D94C91"/>
    <w:rsid w:val="00DA040A"/>
    <w:rsid w:val="00DA3285"/>
    <w:rsid w:val="00DB3630"/>
    <w:rsid w:val="00DC77B9"/>
    <w:rsid w:val="00DD4038"/>
    <w:rsid w:val="00DE2619"/>
    <w:rsid w:val="00DE74E8"/>
    <w:rsid w:val="00DF5001"/>
    <w:rsid w:val="00DF7B7B"/>
    <w:rsid w:val="00E025D1"/>
    <w:rsid w:val="00E048E4"/>
    <w:rsid w:val="00E112AF"/>
    <w:rsid w:val="00E14184"/>
    <w:rsid w:val="00E24C52"/>
    <w:rsid w:val="00E27516"/>
    <w:rsid w:val="00E35879"/>
    <w:rsid w:val="00E51182"/>
    <w:rsid w:val="00E620AE"/>
    <w:rsid w:val="00E74260"/>
    <w:rsid w:val="00E84A34"/>
    <w:rsid w:val="00E900F1"/>
    <w:rsid w:val="00E97834"/>
    <w:rsid w:val="00EA6864"/>
    <w:rsid w:val="00EA6CF1"/>
    <w:rsid w:val="00EA77CF"/>
    <w:rsid w:val="00EC6211"/>
    <w:rsid w:val="00ED1A8A"/>
    <w:rsid w:val="00F0196C"/>
    <w:rsid w:val="00F075FC"/>
    <w:rsid w:val="00F129FF"/>
    <w:rsid w:val="00F15857"/>
    <w:rsid w:val="00F170F1"/>
    <w:rsid w:val="00F208F4"/>
    <w:rsid w:val="00F263F4"/>
    <w:rsid w:val="00F373DE"/>
    <w:rsid w:val="00F3768B"/>
    <w:rsid w:val="00F47F39"/>
    <w:rsid w:val="00F504E7"/>
    <w:rsid w:val="00F54F6F"/>
    <w:rsid w:val="00F55BCA"/>
    <w:rsid w:val="00F569F9"/>
    <w:rsid w:val="00F56EEF"/>
    <w:rsid w:val="00F62061"/>
    <w:rsid w:val="00F87C9B"/>
    <w:rsid w:val="00FA0AFF"/>
    <w:rsid w:val="00FA7344"/>
    <w:rsid w:val="00FB1689"/>
    <w:rsid w:val="00FB1D20"/>
    <w:rsid w:val="00FB2833"/>
    <w:rsid w:val="00FB5342"/>
    <w:rsid w:val="00FC28E7"/>
    <w:rsid w:val="00FC5F0F"/>
    <w:rsid w:val="00FD1E6E"/>
    <w:rsid w:val="00FD4825"/>
    <w:rsid w:val="00FE0195"/>
    <w:rsid w:val="00FE034E"/>
    <w:rsid w:val="00FE7AD0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C8BF88"/>
  <w15:chartTrackingRefBased/>
  <w15:docId w15:val="{F5CBDBBC-1396-43C7-A0D1-B0D8B58F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B24DFF"/>
    <w:pPr>
      <w:widowControl w:val="0"/>
      <w:autoSpaceDE w:val="0"/>
      <w:autoSpaceDN w:val="0"/>
      <w:spacing w:after="0" w:line="240" w:lineRule="auto"/>
      <w:ind w:left="853" w:hanging="552"/>
      <w:outlineLvl w:val="0"/>
    </w:pPr>
    <w:rPr>
      <w:rFonts w:ascii="Arial" w:eastAsia="Arial" w:hAnsi="Arial" w:cs="Arial"/>
      <w:b/>
      <w:bCs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46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30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73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F73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5F7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2A4A47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A4A47"/>
    <w:rPr>
      <w:rFonts w:ascii="Arial MT" w:eastAsia="Arial MT" w:hAnsi="Arial MT" w:cs="Arial MT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5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5C0D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1"/>
    <w:rsid w:val="00B24DFF"/>
    <w:rPr>
      <w:rFonts w:ascii="Arial" w:eastAsia="Arial" w:hAnsi="Arial" w:cs="Arial"/>
      <w:b/>
      <w:bCs/>
      <w:lang w:val="pt-PT"/>
    </w:rPr>
  </w:style>
  <w:style w:type="paragraph" w:styleId="PargrafodaLista">
    <w:name w:val="List Paragraph"/>
    <w:basedOn w:val="Normal"/>
    <w:uiPriority w:val="1"/>
    <w:qFormat/>
    <w:rsid w:val="00B24DFF"/>
    <w:pPr>
      <w:widowControl w:val="0"/>
      <w:autoSpaceDE w:val="0"/>
      <w:autoSpaceDN w:val="0"/>
      <w:spacing w:after="0" w:line="240" w:lineRule="auto"/>
      <w:ind w:left="302"/>
      <w:jc w:val="both"/>
    </w:pPr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734EB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1734E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734EB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1734EB"/>
    <w:rPr>
      <w:rFonts w:ascii="Arial MT" w:eastAsia="Arial MT" w:hAnsi="Arial MT" w:cs="Arial MT"/>
      <w:lang w:val="pt-PT"/>
    </w:rPr>
  </w:style>
  <w:style w:type="paragraph" w:styleId="SemEspaamento">
    <w:name w:val="No Spacing"/>
    <w:uiPriority w:val="1"/>
    <w:qFormat/>
    <w:rsid w:val="001734E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a-size-base">
    <w:name w:val="a-size-base"/>
    <w:basedOn w:val="Fontepargpadro"/>
    <w:rsid w:val="001734EB"/>
  </w:style>
  <w:style w:type="paragraph" w:customStyle="1" w:styleId="msonormal0">
    <w:name w:val="msonormal"/>
    <w:basedOn w:val="Normal"/>
    <w:rsid w:val="00173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309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63818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46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246C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246C2"/>
  </w:style>
  <w:style w:type="paragraph" w:customStyle="1" w:styleId="Corpodetexto21">
    <w:name w:val="Corpo de texto 21"/>
    <w:basedOn w:val="Normal"/>
    <w:rsid w:val="005246C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D3C1F-12DD-4C13-8441-CE590D9FE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Ranan Warszowski Barbosa</dc:creator>
  <cp:keywords/>
  <dc:description/>
  <cp:lastModifiedBy>FELIPE JOSÉ DOS SANTOS DE QUEIROZ</cp:lastModifiedBy>
  <cp:revision>3</cp:revision>
  <cp:lastPrinted>2024-03-14T19:46:00Z</cp:lastPrinted>
  <dcterms:created xsi:type="dcterms:W3CDTF">2024-04-08T13:00:00Z</dcterms:created>
  <dcterms:modified xsi:type="dcterms:W3CDTF">2024-04-18T13:13:00Z</dcterms:modified>
</cp:coreProperties>
</file>