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305" w:rsidRPr="006F4305" w:rsidRDefault="006F4305" w:rsidP="00263818">
      <w:pPr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</w:p>
    <w:p w:rsidR="0017657B" w:rsidRPr="006F4305" w:rsidRDefault="0017657B" w:rsidP="00263818">
      <w:pPr>
        <w:spacing w:after="0" w:line="240" w:lineRule="auto"/>
        <w:jc w:val="both"/>
        <w:rPr>
          <w:rFonts w:ascii="Verdana" w:hAnsi="Verdana"/>
          <w:sz w:val="24"/>
          <w:szCs w:val="24"/>
          <w:highlight w:val="yellow"/>
        </w:rPr>
      </w:pPr>
      <w:r w:rsidRPr="006F4305">
        <w:rPr>
          <w:rFonts w:ascii="Verdana" w:hAnsi="Verdana"/>
          <w:b/>
          <w:sz w:val="24"/>
          <w:szCs w:val="24"/>
        </w:rPr>
        <w:t>ANEXO III</w:t>
      </w:r>
      <w:r w:rsidRPr="006F4305">
        <w:rPr>
          <w:rFonts w:ascii="Verdana" w:hAnsi="Verdana"/>
          <w:sz w:val="24"/>
          <w:szCs w:val="24"/>
        </w:rPr>
        <w:t xml:space="preserve"> – </w:t>
      </w:r>
      <w:r w:rsidR="00F62061" w:rsidRPr="006F4305">
        <w:rPr>
          <w:rFonts w:ascii="Verdana" w:hAnsi="Verdana"/>
          <w:sz w:val="24"/>
          <w:szCs w:val="24"/>
        </w:rPr>
        <w:t>PLANO DE</w:t>
      </w:r>
      <w:r w:rsidR="00F62061" w:rsidRPr="006F4305">
        <w:rPr>
          <w:rFonts w:ascii="Verdana" w:hAnsi="Verdana"/>
          <w:spacing w:val="-2"/>
          <w:sz w:val="24"/>
          <w:szCs w:val="24"/>
        </w:rPr>
        <w:t xml:space="preserve"> </w:t>
      </w:r>
      <w:r w:rsidR="00F62061" w:rsidRPr="006F4305">
        <w:rPr>
          <w:rFonts w:ascii="Verdana" w:hAnsi="Verdana"/>
          <w:sz w:val="24"/>
          <w:szCs w:val="24"/>
        </w:rPr>
        <w:t>TRABALHO</w:t>
      </w:r>
      <w:r w:rsidR="00F62061" w:rsidRPr="006F4305">
        <w:rPr>
          <w:rFonts w:ascii="Verdana" w:hAnsi="Verdana"/>
          <w:spacing w:val="1"/>
          <w:sz w:val="24"/>
          <w:szCs w:val="24"/>
        </w:rPr>
        <w:t xml:space="preserve"> </w:t>
      </w:r>
      <w:r w:rsidR="00F62061" w:rsidRPr="006F4305">
        <w:rPr>
          <w:rFonts w:ascii="Verdana" w:hAnsi="Verdana"/>
          <w:sz w:val="24"/>
          <w:szCs w:val="24"/>
        </w:rPr>
        <w:t>–</w:t>
      </w:r>
      <w:r w:rsidR="00F62061" w:rsidRPr="006F4305">
        <w:rPr>
          <w:rFonts w:ascii="Verdana" w:hAnsi="Verdana"/>
          <w:spacing w:val="-1"/>
          <w:sz w:val="24"/>
          <w:szCs w:val="24"/>
        </w:rPr>
        <w:t xml:space="preserve"> </w:t>
      </w:r>
      <w:r w:rsidR="00F62061" w:rsidRPr="006F4305">
        <w:rPr>
          <w:rFonts w:ascii="Verdana" w:hAnsi="Verdana"/>
          <w:sz w:val="24"/>
          <w:szCs w:val="24"/>
        </w:rPr>
        <w:t>PLANO DE</w:t>
      </w:r>
      <w:r w:rsidR="00F62061" w:rsidRPr="006F4305">
        <w:rPr>
          <w:rFonts w:ascii="Verdana" w:hAnsi="Verdana"/>
          <w:spacing w:val="-1"/>
          <w:sz w:val="24"/>
          <w:szCs w:val="24"/>
        </w:rPr>
        <w:t xml:space="preserve"> </w:t>
      </w:r>
      <w:r w:rsidR="00F62061" w:rsidRPr="006F4305">
        <w:rPr>
          <w:rFonts w:ascii="Verdana" w:hAnsi="Verdana"/>
          <w:sz w:val="24"/>
          <w:szCs w:val="24"/>
        </w:rPr>
        <w:t>APLICAÇÃO</w:t>
      </w:r>
    </w:p>
    <w:p w:rsidR="0017657B" w:rsidRPr="006F4305" w:rsidRDefault="0017657B" w:rsidP="00263818">
      <w:pPr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</w:p>
    <w:p w:rsidR="006F4305" w:rsidRPr="006F4305" w:rsidRDefault="006F4305" w:rsidP="00263818">
      <w:pPr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</w:p>
    <w:p w:rsidR="006F4305" w:rsidRPr="006F4305" w:rsidRDefault="006F4305" w:rsidP="00263818">
      <w:pPr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</w:p>
    <w:p w:rsidR="0017657B" w:rsidRPr="00BB36E3" w:rsidRDefault="0017657B" w:rsidP="00263818">
      <w:pPr>
        <w:spacing w:after="0" w:line="240" w:lineRule="auto"/>
        <w:jc w:val="both"/>
        <w:rPr>
          <w:rFonts w:ascii="Verdana" w:hAnsi="Verdana"/>
          <w:color w:val="FF0000"/>
          <w:sz w:val="24"/>
          <w:szCs w:val="24"/>
        </w:rPr>
      </w:pPr>
      <w:r w:rsidRPr="00BB36E3">
        <w:rPr>
          <w:rFonts w:ascii="Verdana" w:hAnsi="Verdana"/>
          <w:color w:val="FF0000"/>
          <w:sz w:val="24"/>
          <w:szCs w:val="24"/>
        </w:rPr>
        <w:t xml:space="preserve">Este Anexo compreende o </w:t>
      </w:r>
      <w:r w:rsidRPr="00BB36E3">
        <w:rPr>
          <w:rFonts w:ascii="Verdana" w:hAnsi="Verdana"/>
          <w:b/>
          <w:color w:val="FF0000"/>
          <w:sz w:val="24"/>
          <w:szCs w:val="24"/>
        </w:rPr>
        <w:t>Quadro Detalhado do Cronograma de Aplicação dos Recursos</w:t>
      </w:r>
      <w:r w:rsidRPr="00BB36E3">
        <w:rPr>
          <w:rFonts w:ascii="Verdana" w:hAnsi="Verdana"/>
          <w:color w:val="FF0000"/>
          <w:sz w:val="24"/>
          <w:szCs w:val="24"/>
        </w:rPr>
        <w:t>,</w:t>
      </w:r>
      <w:r w:rsidRPr="00BB36E3">
        <w:rPr>
          <w:rFonts w:ascii="Verdana" w:hAnsi="Verdana"/>
          <w:color w:val="FF0000"/>
          <w:spacing w:val="1"/>
          <w:sz w:val="24"/>
          <w:szCs w:val="24"/>
        </w:rPr>
        <w:t xml:space="preserve"> </w:t>
      </w:r>
      <w:r w:rsidRPr="00BB36E3">
        <w:rPr>
          <w:rFonts w:ascii="Verdana" w:hAnsi="Verdana"/>
          <w:color w:val="FF0000"/>
          <w:sz w:val="24"/>
          <w:szCs w:val="24"/>
        </w:rPr>
        <w:t>que deve conter o desdobramento da dotação (verba) nos elementos de despesa (identifica os</w:t>
      </w:r>
      <w:r w:rsidRPr="00BB36E3">
        <w:rPr>
          <w:rFonts w:ascii="Verdana" w:hAnsi="Verdana"/>
          <w:color w:val="FF0000"/>
          <w:spacing w:val="1"/>
          <w:sz w:val="24"/>
          <w:szCs w:val="24"/>
        </w:rPr>
        <w:t xml:space="preserve"> </w:t>
      </w:r>
      <w:r w:rsidRPr="00BB36E3">
        <w:rPr>
          <w:rFonts w:ascii="Verdana" w:hAnsi="Verdana"/>
          <w:color w:val="FF0000"/>
          <w:sz w:val="24"/>
          <w:szCs w:val="24"/>
        </w:rPr>
        <w:t>objetos de gasto, tais como: pessoal, material, serviços, obras e outros) previstos para execução</w:t>
      </w:r>
      <w:r w:rsidRPr="00BB36E3">
        <w:rPr>
          <w:rFonts w:ascii="Verdana" w:hAnsi="Verdana"/>
          <w:color w:val="FF0000"/>
          <w:spacing w:val="1"/>
          <w:sz w:val="24"/>
          <w:szCs w:val="24"/>
        </w:rPr>
        <w:t xml:space="preserve"> </w:t>
      </w:r>
      <w:r w:rsidRPr="00BB36E3">
        <w:rPr>
          <w:rFonts w:ascii="Verdana" w:hAnsi="Verdana"/>
          <w:color w:val="FF0000"/>
          <w:sz w:val="24"/>
          <w:szCs w:val="24"/>
        </w:rPr>
        <w:t>da parceria. Tais gastos devem, entretanto, ser desdobrados conforme os elementos de despesa</w:t>
      </w:r>
      <w:r w:rsidRPr="00BB36E3">
        <w:rPr>
          <w:rFonts w:ascii="Verdana" w:hAnsi="Verdana"/>
          <w:color w:val="FF0000"/>
          <w:spacing w:val="1"/>
          <w:sz w:val="24"/>
          <w:szCs w:val="24"/>
        </w:rPr>
        <w:t xml:space="preserve"> </w:t>
      </w:r>
      <w:r w:rsidRPr="00BB36E3">
        <w:rPr>
          <w:rFonts w:ascii="Verdana" w:hAnsi="Verdana"/>
          <w:color w:val="FF0000"/>
          <w:sz w:val="24"/>
          <w:szCs w:val="24"/>
        </w:rPr>
        <w:t>previstos</w:t>
      </w:r>
      <w:r w:rsidRPr="00BB36E3">
        <w:rPr>
          <w:rFonts w:ascii="Verdana" w:hAnsi="Verdana"/>
          <w:color w:val="FF0000"/>
          <w:spacing w:val="-1"/>
          <w:sz w:val="24"/>
          <w:szCs w:val="24"/>
        </w:rPr>
        <w:t xml:space="preserve"> </w:t>
      </w:r>
      <w:r w:rsidRPr="00BB36E3">
        <w:rPr>
          <w:rFonts w:ascii="Verdana" w:hAnsi="Verdana"/>
          <w:color w:val="FF0000"/>
          <w:sz w:val="24"/>
          <w:szCs w:val="24"/>
        </w:rPr>
        <w:t>nas normas de</w:t>
      </w:r>
      <w:r w:rsidRPr="00BB36E3">
        <w:rPr>
          <w:rFonts w:ascii="Verdana" w:hAnsi="Verdana"/>
          <w:color w:val="FF0000"/>
          <w:spacing w:val="-1"/>
          <w:sz w:val="24"/>
          <w:szCs w:val="24"/>
        </w:rPr>
        <w:t xml:space="preserve"> </w:t>
      </w:r>
      <w:r w:rsidRPr="00BB36E3">
        <w:rPr>
          <w:rFonts w:ascii="Verdana" w:hAnsi="Verdana"/>
          <w:color w:val="FF0000"/>
          <w:sz w:val="24"/>
          <w:szCs w:val="24"/>
        </w:rPr>
        <w:t>contabilidade pública, como</w:t>
      </w:r>
      <w:r w:rsidRPr="00BB36E3">
        <w:rPr>
          <w:rFonts w:ascii="Verdana" w:hAnsi="Verdana"/>
          <w:color w:val="FF0000"/>
          <w:spacing w:val="-1"/>
          <w:sz w:val="24"/>
          <w:szCs w:val="24"/>
        </w:rPr>
        <w:t xml:space="preserve"> </w:t>
      </w:r>
      <w:r w:rsidRPr="00BB36E3">
        <w:rPr>
          <w:rFonts w:ascii="Verdana" w:hAnsi="Verdana"/>
          <w:color w:val="FF0000"/>
          <w:sz w:val="24"/>
          <w:szCs w:val="24"/>
        </w:rPr>
        <w:t>por exemplo:</w:t>
      </w:r>
      <w:bookmarkStart w:id="0" w:name="_GoBack"/>
      <w:bookmarkEnd w:id="0"/>
    </w:p>
    <w:p w:rsidR="0017657B" w:rsidRPr="006F4305" w:rsidRDefault="0017657B" w:rsidP="00263818">
      <w:pPr>
        <w:pStyle w:val="Corpodetexto"/>
      </w:pPr>
    </w:p>
    <w:p w:rsidR="0017657B" w:rsidRPr="006F4305" w:rsidRDefault="0017657B" w:rsidP="00263818">
      <w:pPr>
        <w:pStyle w:val="Corpodetexto"/>
        <w:spacing w:before="9"/>
      </w:pPr>
    </w:p>
    <w:p w:rsidR="0017657B" w:rsidRPr="006F4305" w:rsidRDefault="0017657B" w:rsidP="00263818">
      <w:pPr>
        <w:pStyle w:val="Corpodetexto"/>
        <w:ind w:left="121"/>
      </w:pPr>
      <w:r w:rsidRPr="006F4305">
        <w:rPr>
          <w:noProof/>
          <w:lang w:val="pt-BR" w:eastAsia="pt-BR"/>
        </w:rPr>
        <mc:AlternateContent>
          <mc:Choice Requires="wpg">
            <w:drawing>
              <wp:inline distT="0" distB="0" distL="0" distR="0" wp14:anchorId="701753B1" wp14:editId="49F29FDE">
                <wp:extent cx="6657975" cy="1421520"/>
                <wp:effectExtent l="0" t="0" r="9525" b="26670"/>
                <wp:docPr id="534" name="Group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7975" cy="1421520"/>
                          <a:chOff x="0" y="-183"/>
                          <a:chExt cx="8502" cy="1298"/>
                        </a:xfrm>
                      </wpg:grpSpPr>
                      <wps:wsp>
                        <wps:cNvPr id="535" name="Line 521"/>
                        <wps:cNvCnPr>
                          <a:cxnSpLocks noChangeShapeType="1"/>
                        </wps:cNvCnPr>
                        <wps:spPr bwMode="auto">
                          <a:xfrm>
                            <a:off x="12" y="4"/>
                            <a:ext cx="8480" cy="0"/>
                          </a:xfrm>
                          <a:prstGeom prst="line">
                            <a:avLst/>
                          </a:prstGeom>
                          <a:noFill/>
                          <a:ln w="55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6" name="Rectangle 520"/>
                        <wps:cNvSpPr>
                          <a:spLocks noChangeArrowheads="1"/>
                        </wps:cNvSpPr>
                        <wps:spPr bwMode="auto">
                          <a:xfrm>
                            <a:off x="7" y="0"/>
                            <a:ext cx="848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Line 519"/>
                        <wps:cNvCnPr>
                          <a:cxnSpLocks noChangeShapeType="1"/>
                        </wps:cNvCnPr>
                        <wps:spPr bwMode="auto">
                          <a:xfrm>
                            <a:off x="12" y="515"/>
                            <a:ext cx="8480" cy="0"/>
                          </a:xfrm>
                          <a:prstGeom prst="line">
                            <a:avLst/>
                          </a:prstGeom>
                          <a:noFill/>
                          <a:ln w="55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8" name="Rectangle 518"/>
                        <wps:cNvSpPr>
                          <a:spLocks noChangeArrowheads="1"/>
                        </wps:cNvSpPr>
                        <wps:spPr bwMode="auto">
                          <a:xfrm>
                            <a:off x="7" y="510"/>
                            <a:ext cx="848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Line 517"/>
                        <wps:cNvCnPr>
                          <a:cxnSpLocks noChangeShapeType="1"/>
                        </wps:cNvCnPr>
                        <wps:spPr bwMode="auto">
                          <a:xfrm>
                            <a:off x="4" y="524"/>
                            <a:ext cx="0" cy="132"/>
                          </a:xfrm>
                          <a:prstGeom prst="line">
                            <a:avLst/>
                          </a:prstGeom>
                          <a:noFill/>
                          <a:ln w="4963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0" name="Rectangle 516"/>
                        <wps:cNvSpPr>
                          <a:spLocks noChangeArrowheads="1"/>
                        </wps:cNvSpPr>
                        <wps:spPr bwMode="auto">
                          <a:xfrm>
                            <a:off x="0" y="519"/>
                            <a:ext cx="8" cy="142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Line 515"/>
                        <wps:cNvCnPr>
                          <a:cxnSpLocks noChangeShapeType="1"/>
                        </wps:cNvCnPr>
                        <wps:spPr bwMode="auto">
                          <a:xfrm>
                            <a:off x="364" y="524"/>
                            <a:ext cx="0" cy="132"/>
                          </a:xfrm>
                          <a:prstGeom prst="line">
                            <a:avLst/>
                          </a:prstGeom>
                          <a:noFill/>
                          <a:ln w="4963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2" name="Rectangle 514"/>
                        <wps:cNvSpPr>
                          <a:spLocks noChangeArrowheads="1"/>
                        </wps:cNvSpPr>
                        <wps:spPr bwMode="auto">
                          <a:xfrm>
                            <a:off x="359" y="519"/>
                            <a:ext cx="8" cy="142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Line 513"/>
                        <wps:cNvCnPr>
                          <a:cxnSpLocks noChangeShapeType="1"/>
                        </wps:cNvCnPr>
                        <wps:spPr bwMode="auto">
                          <a:xfrm>
                            <a:off x="747" y="524"/>
                            <a:ext cx="0" cy="132"/>
                          </a:xfrm>
                          <a:prstGeom prst="line">
                            <a:avLst/>
                          </a:prstGeom>
                          <a:noFill/>
                          <a:ln w="4963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4" name="Rectangle 512"/>
                        <wps:cNvSpPr>
                          <a:spLocks noChangeArrowheads="1"/>
                        </wps:cNvSpPr>
                        <wps:spPr bwMode="auto">
                          <a:xfrm>
                            <a:off x="743" y="519"/>
                            <a:ext cx="8" cy="142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Line 511"/>
                        <wps:cNvCnPr>
                          <a:cxnSpLocks noChangeShapeType="1"/>
                        </wps:cNvCnPr>
                        <wps:spPr bwMode="auto">
                          <a:xfrm>
                            <a:off x="755" y="665"/>
                            <a:ext cx="6008" cy="0"/>
                          </a:xfrm>
                          <a:prstGeom prst="line">
                            <a:avLst/>
                          </a:prstGeom>
                          <a:noFill/>
                          <a:ln w="5586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9" name="Line 507"/>
                        <wps:cNvCnPr>
                          <a:cxnSpLocks noChangeShapeType="1"/>
                        </wps:cNvCnPr>
                        <wps:spPr bwMode="auto">
                          <a:xfrm>
                            <a:off x="1608" y="524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4963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1" name="Line 505"/>
                        <wps:cNvCnPr>
                          <a:cxnSpLocks noChangeShapeType="1"/>
                        </wps:cNvCnPr>
                        <wps:spPr bwMode="auto">
                          <a:xfrm>
                            <a:off x="2468" y="524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4963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2" name="Rectangle 504"/>
                        <wps:cNvSpPr>
                          <a:spLocks noChangeArrowheads="1"/>
                        </wps:cNvSpPr>
                        <wps:spPr bwMode="auto">
                          <a:xfrm>
                            <a:off x="2464" y="519"/>
                            <a:ext cx="8" cy="441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Line 503"/>
                        <wps:cNvCnPr>
                          <a:cxnSpLocks noChangeShapeType="1"/>
                        </wps:cNvCnPr>
                        <wps:spPr bwMode="auto">
                          <a:xfrm>
                            <a:off x="3329" y="524"/>
                            <a:ext cx="0" cy="141"/>
                          </a:xfrm>
                          <a:prstGeom prst="line">
                            <a:avLst/>
                          </a:prstGeom>
                          <a:noFill/>
                          <a:ln w="4963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4" name="Rectangle 502"/>
                        <wps:cNvSpPr>
                          <a:spLocks noChangeArrowheads="1"/>
                        </wps:cNvSpPr>
                        <wps:spPr bwMode="auto">
                          <a:xfrm>
                            <a:off x="3324" y="519"/>
                            <a:ext cx="8" cy="15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Line 501"/>
                        <wps:cNvCnPr>
                          <a:cxnSpLocks noChangeShapeType="1"/>
                        </wps:cNvCnPr>
                        <wps:spPr bwMode="auto">
                          <a:xfrm>
                            <a:off x="4189" y="524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4963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6" name="Rectangle 500"/>
                        <wps:cNvSpPr>
                          <a:spLocks noChangeArrowheads="1"/>
                        </wps:cNvSpPr>
                        <wps:spPr bwMode="auto">
                          <a:xfrm>
                            <a:off x="4185" y="519"/>
                            <a:ext cx="8" cy="441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Line 499"/>
                        <wps:cNvCnPr>
                          <a:cxnSpLocks noChangeShapeType="1"/>
                        </wps:cNvCnPr>
                        <wps:spPr bwMode="auto">
                          <a:xfrm>
                            <a:off x="5050" y="524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4963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9" name="Line 497"/>
                        <wps:cNvCnPr>
                          <a:cxnSpLocks noChangeShapeType="1"/>
                        </wps:cNvCnPr>
                        <wps:spPr bwMode="auto">
                          <a:xfrm>
                            <a:off x="5911" y="524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4963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1" name="Line 495"/>
                        <wps:cNvCnPr>
                          <a:cxnSpLocks noChangeShapeType="1"/>
                        </wps:cNvCnPr>
                        <wps:spPr bwMode="auto">
                          <a:xfrm>
                            <a:off x="8492" y="973"/>
                            <a:ext cx="0" cy="132"/>
                          </a:xfrm>
                          <a:prstGeom prst="line">
                            <a:avLst/>
                          </a:prstGeom>
                          <a:noFill/>
                          <a:ln w="4963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2" name="Rectangle 494"/>
                        <wps:cNvSpPr>
                          <a:spLocks noChangeArrowheads="1"/>
                        </wps:cNvSpPr>
                        <wps:spPr bwMode="auto">
                          <a:xfrm>
                            <a:off x="8488" y="968"/>
                            <a:ext cx="8" cy="142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Line 493"/>
                        <wps:cNvCnPr>
                          <a:cxnSpLocks noChangeShapeType="1"/>
                        </wps:cNvCnPr>
                        <wps:spPr bwMode="auto">
                          <a:xfrm>
                            <a:off x="7632" y="973"/>
                            <a:ext cx="0" cy="132"/>
                          </a:xfrm>
                          <a:prstGeom prst="line">
                            <a:avLst/>
                          </a:prstGeom>
                          <a:noFill/>
                          <a:ln w="4963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4" name="Rectangle 492"/>
                        <wps:cNvSpPr>
                          <a:spLocks noChangeArrowheads="1"/>
                        </wps:cNvSpPr>
                        <wps:spPr bwMode="auto">
                          <a:xfrm>
                            <a:off x="7627" y="968"/>
                            <a:ext cx="8" cy="142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AutoShape 491"/>
                        <wps:cNvSpPr>
                          <a:spLocks/>
                        </wps:cNvSpPr>
                        <wps:spPr bwMode="auto">
                          <a:xfrm>
                            <a:off x="8500" y="665"/>
                            <a:ext cx="2" cy="450"/>
                          </a:xfrm>
                          <a:custGeom>
                            <a:avLst/>
                            <a:gdLst>
                              <a:gd name="T0" fmla="+- 0 665 665"/>
                              <a:gd name="T1" fmla="*/ 665 h 450"/>
                              <a:gd name="T2" fmla="+- 0 665 665"/>
                              <a:gd name="T3" fmla="*/ 665 h 450"/>
                              <a:gd name="T4" fmla="+- 0 815 665"/>
                              <a:gd name="T5" fmla="*/ 815 h 450"/>
                              <a:gd name="T6" fmla="+- 0 815 665"/>
                              <a:gd name="T7" fmla="*/ 815 h 450"/>
                              <a:gd name="T8" fmla="+- 0 965 665"/>
                              <a:gd name="T9" fmla="*/ 965 h 450"/>
                              <a:gd name="T10" fmla="+- 0 965 665"/>
                              <a:gd name="T11" fmla="*/ 965 h 450"/>
                              <a:gd name="T12" fmla="+- 0 1114 665"/>
                              <a:gd name="T13" fmla="*/ 1114 h 450"/>
                              <a:gd name="T14" fmla="+- 0 1114 665"/>
                              <a:gd name="T15" fmla="*/ 1114 h 4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  <a:cxn ang="0">
                                <a:pos x="0" y="T9"/>
                              </a:cxn>
                              <a:cxn ang="0">
                                <a:pos x="0" y="T11"/>
                              </a:cxn>
                              <a:cxn ang="0">
                                <a:pos x="0" y="T13"/>
                              </a:cxn>
                              <a:cxn ang="0">
                                <a:pos x="0" y="T15"/>
                              </a:cxn>
                            </a:cxnLst>
                            <a:rect l="0" t="0" r="r" b="b"/>
                            <a:pathLst>
                              <a:path h="45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0" y="150"/>
                                </a:moveTo>
                                <a:lnTo>
                                  <a:pt x="0" y="150"/>
                                </a:lnTo>
                                <a:moveTo>
                                  <a:pt x="0" y="300"/>
                                </a:moveTo>
                                <a:lnTo>
                                  <a:pt x="0" y="300"/>
                                </a:lnTo>
                                <a:moveTo>
                                  <a:pt x="0" y="449"/>
                                </a:moveTo>
                                <a:lnTo>
                                  <a:pt x="0" y="449"/>
                                </a:lnTo>
                              </a:path>
                            </a:pathLst>
                          </a:custGeom>
                          <a:noFill/>
                          <a:ln w="5275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6" name="Picture 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" y="17"/>
                            <a:ext cx="368" cy="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67" name="Text Box 489"/>
                        <wps:cNvSpPr txBox="1">
                          <a:spLocks noChangeArrowheads="1"/>
                        </wps:cNvSpPr>
                        <wps:spPr bwMode="auto">
                          <a:xfrm>
                            <a:off x="23" y="669"/>
                            <a:ext cx="1157" cy="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3D92" w:rsidRPr="00AE1A76" w:rsidRDefault="00553D92" w:rsidP="0017657B">
                              <w:pPr>
                                <w:spacing w:line="126" w:lineRule="exact"/>
                                <w:rPr>
                                  <w:b/>
                                </w:rPr>
                              </w:pPr>
                              <w:r w:rsidRPr="00AE1A76">
                                <w:rPr>
                                  <w:b/>
                                  <w:spacing w:val="-6"/>
                                  <w:w w:val="95"/>
                                  <w:sz w:val="20"/>
                                </w:rPr>
                                <w:t>MODALIDADE: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9" name="Text Box 487"/>
                        <wps:cNvSpPr txBox="1">
                          <a:spLocks noChangeArrowheads="1"/>
                        </wps:cNvSpPr>
                        <wps:spPr bwMode="auto">
                          <a:xfrm>
                            <a:off x="1849" y="634"/>
                            <a:ext cx="1952" cy="471"/>
                          </a:xfrm>
                          <a:prstGeom prst="rect">
                            <a:avLst/>
                          </a:prstGeom>
                          <a:noFill/>
                          <a:ln w="4996">
                            <a:solidFill>
                              <a:srgbClr val="DADC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53D92" w:rsidRDefault="00553D92" w:rsidP="0017657B">
                              <w:pPr>
                                <w:spacing w:before="12"/>
                                <w:ind w:left="15"/>
                                <w:rPr>
                                  <w:b/>
                                  <w:spacing w:val="-2"/>
                                  <w:w w:val="90"/>
                                </w:rPr>
                              </w:pPr>
                              <w:r w:rsidRPr="00AE1A76">
                                <w:rPr>
                                  <w:b/>
                                  <w:spacing w:val="-2"/>
                                  <w:w w:val="90"/>
                                </w:rPr>
                                <w:t>TERMO</w:t>
                              </w:r>
                              <w:r w:rsidRPr="00AE1A76">
                                <w:rPr>
                                  <w:b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 w:rsidRPr="00AE1A76">
                                <w:rPr>
                                  <w:b/>
                                  <w:spacing w:val="-2"/>
                                  <w:w w:val="90"/>
                                </w:rPr>
                                <w:t>DE</w:t>
                              </w:r>
                              <w:r w:rsidR="006F4305">
                                <w:rPr>
                                  <w:b/>
                                  <w:spacing w:val="-2"/>
                                  <w:w w:val="90"/>
                                </w:rPr>
                                <w:t xml:space="preserve"> </w:t>
                              </w:r>
                              <w:r w:rsidRPr="00AE1A76">
                                <w:rPr>
                                  <w:b/>
                                  <w:spacing w:val="-2"/>
                                  <w:w w:val="90"/>
                                </w:rPr>
                                <w:t>COLABORAÇÃO</w:t>
                              </w:r>
                            </w:p>
                            <w:p w:rsidR="006F4305" w:rsidRDefault="006F4305" w:rsidP="0017657B">
                              <w:pPr>
                                <w:spacing w:before="12"/>
                                <w:ind w:left="15"/>
                                <w:rPr>
                                  <w:b/>
                                  <w:spacing w:val="-2"/>
                                  <w:w w:val="9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90"/>
                                </w:rPr>
                                <w:t>TERMO DE FOMENTO</w:t>
                              </w:r>
                            </w:p>
                            <w:p w:rsidR="006F4305" w:rsidRDefault="006F4305" w:rsidP="0017657B">
                              <w:pPr>
                                <w:spacing w:before="12"/>
                                <w:ind w:left="15"/>
                                <w:rPr>
                                  <w:b/>
                                  <w:spacing w:val="-2"/>
                                  <w:w w:val="90"/>
                                </w:rPr>
                              </w:pPr>
                            </w:p>
                            <w:p w:rsidR="006F4305" w:rsidRDefault="006F4305" w:rsidP="0017657B">
                              <w:pPr>
                                <w:spacing w:before="12"/>
                                <w:ind w:left="15"/>
                                <w:rPr>
                                  <w:b/>
                                  <w:spacing w:val="-2"/>
                                  <w:w w:val="90"/>
                                </w:rPr>
                              </w:pPr>
                            </w:p>
                            <w:p w:rsidR="006F4305" w:rsidRPr="00AE1A76" w:rsidRDefault="006F4305" w:rsidP="0017657B">
                              <w:pPr>
                                <w:spacing w:before="12"/>
                                <w:ind w:left="15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0" name="Text Box 486"/>
                        <wps:cNvSpPr txBox="1">
                          <a:spLocks noChangeArrowheads="1"/>
                        </wps:cNvSpPr>
                        <wps:spPr bwMode="auto">
                          <a:xfrm>
                            <a:off x="6771" y="-183"/>
                            <a:ext cx="1722" cy="698"/>
                          </a:xfrm>
                          <a:prstGeom prst="rect">
                            <a:avLst/>
                          </a:prstGeom>
                          <a:noFill/>
                          <a:ln w="49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53D92" w:rsidRDefault="00553D92" w:rsidP="0017657B">
                              <w:pPr>
                                <w:spacing w:before="4"/>
                                <w:rPr>
                                  <w:sz w:val="16"/>
                                </w:rPr>
                              </w:pPr>
                            </w:p>
                            <w:p w:rsidR="00553D92" w:rsidRPr="00AE1A76" w:rsidRDefault="0069542A" w:rsidP="0017657B">
                              <w:pPr>
                                <w:ind w:left="609" w:right="602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 w:rsidRPr="00AE1A76">
                                <w:rPr>
                                  <w:b/>
                                  <w:spacing w:val="-1"/>
                                  <w:w w:val="85"/>
                                  <w:sz w:val="24"/>
                                </w:rPr>
                                <w:t>ANEXO III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1" name="Text Box 485"/>
                        <wps:cNvSpPr txBox="1">
                          <a:spLocks noChangeArrowheads="1"/>
                        </wps:cNvSpPr>
                        <wps:spPr bwMode="auto">
                          <a:xfrm>
                            <a:off x="4189" y="-183"/>
                            <a:ext cx="2582" cy="693"/>
                          </a:xfrm>
                          <a:prstGeom prst="rect">
                            <a:avLst/>
                          </a:prstGeom>
                          <a:noFill/>
                          <a:ln w="49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53D92" w:rsidRPr="00AE1A76" w:rsidRDefault="00553D92" w:rsidP="006F4305">
                              <w:pPr>
                                <w:spacing w:before="5"/>
                                <w:jc w:val="both"/>
                                <w:rPr>
                                  <w:sz w:val="20"/>
                                </w:rPr>
                              </w:pPr>
                            </w:p>
                            <w:p w:rsidR="00553D92" w:rsidRPr="00AE1A76" w:rsidRDefault="00553D92" w:rsidP="006F4305">
                              <w:pPr>
                                <w:spacing w:line="283" w:lineRule="auto"/>
                                <w:ind w:right="727"/>
                                <w:jc w:val="both"/>
                                <w:rPr>
                                  <w:b/>
                                </w:rPr>
                              </w:pPr>
                              <w:r w:rsidRPr="00AE1A76">
                                <w:rPr>
                                  <w:b/>
                                  <w:spacing w:val="-1"/>
                                  <w:w w:val="90"/>
                                </w:rPr>
                                <w:t>PLANO DE</w:t>
                              </w:r>
                              <w:r w:rsidR="006F4305">
                                <w:rPr>
                                  <w:b/>
                                  <w:spacing w:val="-1"/>
                                  <w:w w:val="90"/>
                                </w:rPr>
                                <w:t xml:space="preserve"> </w:t>
                              </w:r>
                              <w:r w:rsidRPr="00AE1A76">
                                <w:rPr>
                                  <w:b/>
                                  <w:spacing w:val="-1"/>
                                  <w:w w:val="90"/>
                                </w:rPr>
                                <w:t>TRABALHO</w:t>
                              </w:r>
                              <w:r w:rsidR="006F4305">
                                <w:rPr>
                                  <w:b/>
                                  <w:spacing w:val="-1"/>
                                  <w:w w:val="90"/>
                                </w:rPr>
                                <w:t xml:space="preserve"> - </w:t>
                              </w:r>
                              <w:r w:rsidRPr="00AE1A76">
                                <w:rPr>
                                  <w:b/>
                                  <w:w w:val="90"/>
                                </w:rPr>
                                <w:t xml:space="preserve"> </w:t>
                              </w:r>
                              <w:r w:rsidRPr="00AE1A76">
                                <w:rPr>
                                  <w:b/>
                                  <w:spacing w:val="-1"/>
                                  <w:w w:val="90"/>
                                </w:rPr>
                                <w:t>PLANO DE</w:t>
                              </w:r>
                              <w:r w:rsidR="006F4305">
                                <w:rPr>
                                  <w:b/>
                                  <w:spacing w:val="-1"/>
                                  <w:w w:val="90"/>
                                </w:rPr>
                                <w:t xml:space="preserve"> </w:t>
                              </w:r>
                              <w:r w:rsidRPr="00AE1A76">
                                <w:rPr>
                                  <w:b/>
                                  <w:spacing w:val="-1"/>
                                  <w:w w:val="90"/>
                                </w:rPr>
                                <w:t>APLICAÇÃO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2" name="Text Box 484"/>
                        <wps:cNvSpPr txBox="1">
                          <a:spLocks noChangeArrowheads="1"/>
                        </wps:cNvSpPr>
                        <wps:spPr bwMode="auto">
                          <a:xfrm>
                            <a:off x="3" y="-183"/>
                            <a:ext cx="4186" cy="698"/>
                          </a:xfrm>
                          <a:prstGeom prst="rect">
                            <a:avLst/>
                          </a:prstGeom>
                          <a:noFill/>
                          <a:ln w="49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E1A76" w:rsidRDefault="00AE1A76" w:rsidP="00AE1A76">
                              <w:pPr>
                                <w:ind w:firstLine="708"/>
                                <w:rPr>
                                  <w:sz w:val="28"/>
                                </w:rPr>
                              </w:pPr>
                            </w:p>
                            <w:p w:rsidR="00553D92" w:rsidRPr="00AE1A76" w:rsidRDefault="00553D92" w:rsidP="00AE1A76">
                              <w:pPr>
                                <w:ind w:firstLine="708"/>
                                <w:rPr>
                                  <w:b/>
                                  <w:sz w:val="20"/>
                                </w:rPr>
                              </w:pPr>
                              <w:r w:rsidRPr="00AE1A76">
                                <w:rPr>
                                  <w:b/>
                                  <w:spacing w:val="-1"/>
                                  <w:w w:val="90"/>
                                  <w:sz w:val="20"/>
                                </w:rPr>
                                <w:t>GOVERNO</w:t>
                              </w:r>
                              <w:r w:rsidRPr="00AE1A76">
                                <w:rPr>
                                  <w:b/>
                                  <w:spacing w:val="-4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 w:rsidRPr="00AE1A76">
                                <w:rPr>
                                  <w:b/>
                                  <w:spacing w:val="-1"/>
                                  <w:w w:val="90"/>
                                  <w:sz w:val="20"/>
                                </w:rPr>
                                <w:t>DO</w:t>
                              </w:r>
                              <w:r w:rsidRPr="00AE1A76">
                                <w:rPr>
                                  <w:b/>
                                  <w:spacing w:val="-3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 w:rsidRPr="00AE1A76">
                                <w:rPr>
                                  <w:b/>
                                  <w:spacing w:val="-1"/>
                                  <w:w w:val="90"/>
                                  <w:sz w:val="20"/>
                                </w:rPr>
                                <w:t>ESTADO</w:t>
                              </w:r>
                              <w:r w:rsidRPr="00AE1A76">
                                <w:rPr>
                                  <w:b/>
                                  <w:spacing w:val="-3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 w:rsidRPr="00AE1A76">
                                <w:rPr>
                                  <w:b/>
                                  <w:spacing w:val="-1"/>
                                  <w:w w:val="90"/>
                                  <w:sz w:val="20"/>
                                </w:rPr>
                                <w:t>DEMATO</w:t>
                              </w:r>
                              <w:r w:rsidRPr="00AE1A76">
                                <w:rPr>
                                  <w:b/>
                                  <w:spacing w:val="-3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 w:rsidRPr="00AE1A76">
                                <w:rPr>
                                  <w:b/>
                                  <w:spacing w:val="-1"/>
                                  <w:w w:val="90"/>
                                  <w:sz w:val="20"/>
                                </w:rPr>
                                <w:t>GROSSO</w:t>
                              </w:r>
                              <w:r w:rsidRPr="00AE1A76">
                                <w:rPr>
                                  <w:b/>
                                  <w:spacing w:val="-3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 w:rsidRPr="00AE1A76">
                                <w:rPr>
                                  <w:b/>
                                  <w:spacing w:val="-1"/>
                                  <w:w w:val="90"/>
                                  <w:sz w:val="20"/>
                                </w:rPr>
                                <w:t>DO</w:t>
                              </w:r>
                              <w:r w:rsidRPr="00AE1A76">
                                <w:rPr>
                                  <w:b/>
                                  <w:spacing w:val="-4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 w:rsidRPr="00AE1A76">
                                <w:rPr>
                                  <w:b/>
                                  <w:w w:val="90"/>
                                  <w:sz w:val="20"/>
                                </w:rPr>
                                <w:t>SUL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1753B1" id="Group 483" o:spid="_x0000_s1026" style="width:524.25pt;height:111.95pt;mso-position-horizontal-relative:char;mso-position-vertical-relative:line" coordorigin=",-183" coordsize="8502,12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">
                <v:line id="Line 521" o:spid="_x0000_s1027" style="position:absolute;visibility:visible;mso-wrap-style:square" from="12,4" to="849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" strokeweight=".15517mm"/>
                <v:rect id="Rectangle 520" o:spid="_x0000_s1028" style="position:absolute;left:7;width:848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" fillcolor="black" stroked="f"/>
                <v:line id="Line 519" o:spid="_x0000_s1029" style="position:absolute;visibility:visible;mso-wrap-style:square" from="12,515" to="8492,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" strokeweight=".15517mm"/>
                <v:rect id="Rectangle 518" o:spid="_x0000_s1030" style="position:absolute;left:7;top:510;width:848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" fillcolor="black" stroked="f"/>
                <v:line id="Line 517" o:spid="_x0000_s1031" style="position:absolute;visibility:visible;mso-wrap-style:square" from="4,524" to="4,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" strokecolor="#dadcdd" strokeweight=".1379mm"/>
                <v:rect id="Rectangle 516" o:spid="_x0000_s1032" style="position:absolute;top:519;width:8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" fillcolor="#dadcdd" stroked="f"/>
                <v:line id="Line 515" o:spid="_x0000_s1033" style="position:absolute;visibility:visible;mso-wrap-style:square" from="364,524" to="364,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" strokecolor="#dadcdd" strokeweight=".1379mm"/>
                <v:rect id="Rectangle 514" o:spid="_x0000_s1034" style="position:absolute;left:359;top:519;width:8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" fillcolor="#dadcdd" stroked="f"/>
                <v:line id="Line 513" o:spid="_x0000_s1035" style="position:absolute;visibility:visible;mso-wrap-style:square" from="747,524" to="747,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" strokecolor="#dadcdd" strokeweight=".1379mm"/>
                <v:rect id="Rectangle 512" o:spid="_x0000_s1036" style="position:absolute;left:743;top:519;width:8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" fillcolor="#dadcdd" stroked="f"/>
                <v:line id="Line 511" o:spid="_x0000_s1037" style="position:absolute;visibility:visible;mso-wrap-style:square" from="755,665" to="6763,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" strokecolor="#dadcdd" strokeweight=".15517mm"/>
                <v:line id="Line 507" o:spid="_x0000_s1038" style="position:absolute;visibility:visible;mso-wrap-style:square" from="1608,524" to="1608,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" strokecolor="#dadcdd" strokeweight=".1379mm"/>
                <v:line id="Line 505" o:spid="_x0000_s1039" style="position:absolute;visibility:visible;mso-wrap-style:square" from="2468,524" to="2468,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" strokecolor="#dadcdd" strokeweight=".1379mm"/>
                <v:rect id="Rectangle 504" o:spid="_x0000_s1040" style="position:absolute;left:2464;top:519;width: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" fillcolor="#dadcdd" stroked="f"/>
                <v:line id="Line 503" o:spid="_x0000_s1041" style="position:absolute;visibility:visible;mso-wrap-style:square" from="3329,524" to="3329,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" strokecolor="#dadcdd" strokeweight=".1379mm"/>
                <v:rect id="Rectangle 502" o:spid="_x0000_s1042" style="position:absolute;left:3324;top:519;width:8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" fillcolor="#dadcdd" stroked="f"/>
                <v:line id="Line 501" o:spid="_x0000_s1043" style="position:absolute;visibility:visible;mso-wrap-style:square" from="4189,524" to="4189,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" strokecolor="#dadcdd" strokeweight=".1379mm"/>
                <v:rect id="Rectangle 500" o:spid="_x0000_s1044" style="position:absolute;left:4185;top:519;width: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" fillcolor="#dadcdd" stroked="f"/>
                <v:line id="Line 499" o:spid="_x0000_s1045" style="position:absolute;visibility:visible;mso-wrap-style:square" from="5050,524" to="5050,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" strokecolor="#dadcdd" strokeweight=".1379mm"/>
                <v:line id="Line 497" o:spid="_x0000_s1046" style="position:absolute;visibility:visible;mso-wrap-style:square" from="5911,524" to="5911,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" strokecolor="#dadcdd" strokeweight=".1379mm"/>
                <v:line id="Line 495" o:spid="_x0000_s1047" style="position:absolute;visibility:visible;mso-wrap-style:square" from="8492,973" to="8492,1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" strokecolor="#dadcdd" strokeweight=".1379mm"/>
                <v:rect id="Rectangle 494" o:spid="_x0000_s1048" style="position:absolute;left:8488;top:968;width:8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" fillcolor="#dadcdd" stroked="f"/>
                <v:line id="Line 493" o:spid="_x0000_s1049" style="position:absolute;visibility:visible;mso-wrap-style:square" from="7632,973" to="7632,1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" strokecolor="#dadcdd" strokeweight=".1379mm"/>
                <v:rect id="Rectangle 492" o:spid="_x0000_s1050" style="position:absolute;left:7627;top:968;width:8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" fillcolor="#dadcdd" stroked="f"/>
                <v:shape id="AutoShape 491" o:spid="_x0000_s1051" style="position:absolute;left:8500;top:665;width:2;height:450;visibility:visible;mso-wrap-style:square;v-text-anchor:top" coordsize="2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" path="m,l,m,150r,m,300r,m,449r,e" filled="f" strokecolor="#dadcdd" strokeweight=".14653mm">
                  <v:path arrowok="t" o:connecttype="custom" o:connectlocs="0,665;0,665;0,815;0,815;0,965;0,965;0,1114;0,1114" o:connectangles="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0" o:spid="_x0000_s1052" type="#_x0000_t75" style="position:absolute;left:101;top:17;width:368;height: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89" o:spid="_x0000_s1053" type="#_x0000_t202" style="position:absolute;left:23;top:669;width:1157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" filled="f" stroked="f">
                  <v:textbox inset="0,0,0,0">
                    <w:txbxContent>
                      <w:p w:rsidR="00553D92" w:rsidRPr="00AE1A76" w:rsidRDefault="00553D92" w:rsidP="0017657B">
                        <w:pPr>
                          <w:spacing w:line="126" w:lineRule="exact"/>
                          <w:rPr>
                            <w:b/>
                          </w:rPr>
                        </w:pPr>
                        <w:r w:rsidRPr="00AE1A76">
                          <w:rPr>
                            <w:b/>
                            <w:spacing w:val="-6"/>
                            <w:w w:val="95"/>
                            <w:sz w:val="20"/>
                          </w:rPr>
                          <w:t>MODALIDADE:</w:t>
                        </w:r>
                      </w:p>
                    </w:txbxContent>
                  </v:textbox>
                </v:shape>
                <v:shape id="Text Box 487" o:spid="_x0000_s1054" type="#_x0000_t202" style="position:absolute;left:1849;top:634;width:1952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" filled="f" strokecolor="#dadcdd" strokeweight=".1388mm">
                  <v:textbox inset="0,0,0,0">
                    <w:txbxContent>
                      <w:p w:rsidR="00553D92" w:rsidRDefault="00553D92" w:rsidP="0017657B">
                        <w:pPr>
                          <w:spacing w:before="12"/>
                          <w:ind w:left="15"/>
                          <w:rPr>
                            <w:b/>
                            <w:spacing w:val="-2"/>
                            <w:w w:val="90"/>
                          </w:rPr>
                        </w:pPr>
                        <w:r w:rsidRPr="00AE1A76">
                          <w:rPr>
                            <w:b/>
                            <w:spacing w:val="-2"/>
                            <w:w w:val="90"/>
                          </w:rPr>
                          <w:t>TERMO</w:t>
                        </w:r>
                        <w:r w:rsidRPr="00AE1A76">
                          <w:rPr>
                            <w:b/>
                            <w:spacing w:val="1"/>
                            <w:w w:val="90"/>
                          </w:rPr>
                          <w:t xml:space="preserve"> </w:t>
                        </w:r>
                        <w:r w:rsidRPr="00AE1A76">
                          <w:rPr>
                            <w:b/>
                            <w:spacing w:val="-2"/>
                            <w:w w:val="90"/>
                          </w:rPr>
                          <w:t>DE</w:t>
                        </w:r>
                        <w:r w:rsidR="006F4305">
                          <w:rPr>
                            <w:b/>
                            <w:spacing w:val="-2"/>
                            <w:w w:val="90"/>
                          </w:rPr>
                          <w:t xml:space="preserve"> </w:t>
                        </w:r>
                        <w:r w:rsidRPr="00AE1A76">
                          <w:rPr>
                            <w:b/>
                            <w:spacing w:val="-2"/>
                            <w:w w:val="90"/>
                          </w:rPr>
                          <w:t>COLABORAÇÃO</w:t>
                        </w:r>
                      </w:p>
                      <w:p w:rsidR="006F4305" w:rsidRDefault="006F4305" w:rsidP="0017657B">
                        <w:pPr>
                          <w:spacing w:before="12"/>
                          <w:ind w:left="15"/>
                          <w:rPr>
                            <w:b/>
                            <w:spacing w:val="-2"/>
                            <w:w w:val="90"/>
                          </w:rPr>
                        </w:pPr>
                        <w:r>
                          <w:rPr>
                            <w:b/>
                            <w:spacing w:val="-2"/>
                            <w:w w:val="90"/>
                          </w:rPr>
                          <w:t>TERMO DE FOMENTO</w:t>
                        </w:r>
                      </w:p>
                      <w:p w:rsidR="006F4305" w:rsidRDefault="006F4305" w:rsidP="0017657B">
                        <w:pPr>
                          <w:spacing w:before="12"/>
                          <w:ind w:left="15"/>
                          <w:rPr>
                            <w:b/>
                            <w:spacing w:val="-2"/>
                            <w:w w:val="90"/>
                          </w:rPr>
                        </w:pPr>
                      </w:p>
                      <w:p w:rsidR="006F4305" w:rsidRDefault="006F4305" w:rsidP="0017657B">
                        <w:pPr>
                          <w:spacing w:before="12"/>
                          <w:ind w:left="15"/>
                          <w:rPr>
                            <w:b/>
                            <w:spacing w:val="-2"/>
                            <w:w w:val="90"/>
                          </w:rPr>
                        </w:pPr>
                      </w:p>
                      <w:p w:rsidR="006F4305" w:rsidRPr="00AE1A76" w:rsidRDefault="006F4305" w:rsidP="0017657B">
                        <w:pPr>
                          <w:spacing w:before="12"/>
                          <w:ind w:left="15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486" o:spid="_x0000_s1055" type="#_x0000_t202" style="position:absolute;left:6771;top:-183;width:1722;height: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" filled="f" strokeweight=".1388mm">
                  <v:textbox inset="0,0,0,0">
                    <w:txbxContent>
                      <w:p w:rsidR="00553D92" w:rsidRDefault="00553D92" w:rsidP="0017657B">
                        <w:pPr>
                          <w:spacing w:before="4"/>
                          <w:rPr>
                            <w:sz w:val="16"/>
                          </w:rPr>
                        </w:pPr>
                      </w:p>
                      <w:p w:rsidR="00553D92" w:rsidRPr="00AE1A76" w:rsidRDefault="0069542A" w:rsidP="0017657B">
                        <w:pPr>
                          <w:ind w:left="609" w:right="602"/>
                          <w:jc w:val="center"/>
                          <w:rPr>
                            <w:b/>
                            <w:sz w:val="24"/>
                          </w:rPr>
                        </w:pPr>
                        <w:r w:rsidRPr="00AE1A76">
                          <w:rPr>
                            <w:b/>
                            <w:spacing w:val="-1"/>
                            <w:w w:val="85"/>
                            <w:sz w:val="24"/>
                          </w:rPr>
                          <w:t>ANEXO III</w:t>
                        </w:r>
                      </w:p>
                    </w:txbxContent>
                  </v:textbox>
                </v:shape>
                <v:shape id="Text Box 485" o:spid="_x0000_s1056" type="#_x0000_t202" style="position:absolute;left:4189;top:-183;width:2582;height: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" filled="f" strokeweight=".1388mm">
                  <v:textbox inset="0,0,0,0">
                    <w:txbxContent>
                      <w:p w:rsidR="00553D92" w:rsidRPr="00AE1A76" w:rsidRDefault="00553D92" w:rsidP="006F4305">
                        <w:pPr>
                          <w:spacing w:before="5"/>
                          <w:jc w:val="both"/>
                          <w:rPr>
                            <w:sz w:val="20"/>
                          </w:rPr>
                        </w:pPr>
                      </w:p>
                      <w:p w:rsidR="00553D92" w:rsidRPr="00AE1A76" w:rsidRDefault="00553D92" w:rsidP="006F4305">
                        <w:pPr>
                          <w:spacing w:line="283" w:lineRule="auto"/>
                          <w:ind w:right="727"/>
                          <w:jc w:val="both"/>
                          <w:rPr>
                            <w:b/>
                          </w:rPr>
                        </w:pPr>
                        <w:r w:rsidRPr="00AE1A76">
                          <w:rPr>
                            <w:b/>
                            <w:spacing w:val="-1"/>
                            <w:w w:val="90"/>
                          </w:rPr>
                          <w:t>PLANO DE</w:t>
                        </w:r>
                        <w:r w:rsidR="006F4305">
                          <w:rPr>
                            <w:b/>
                            <w:spacing w:val="-1"/>
                            <w:w w:val="90"/>
                          </w:rPr>
                          <w:t xml:space="preserve"> </w:t>
                        </w:r>
                        <w:r w:rsidRPr="00AE1A76">
                          <w:rPr>
                            <w:b/>
                            <w:spacing w:val="-1"/>
                            <w:w w:val="90"/>
                          </w:rPr>
                          <w:t>TRABALHO</w:t>
                        </w:r>
                        <w:r w:rsidR="006F4305">
                          <w:rPr>
                            <w:b/>
                            <w:spacing w:val="-1"/>
                            <w:w w:val="90"/>
                          </w:rPr>
                          <w:t xml:space="preserve"> - </w:t>
                        </w:r>
                        <w:r w:rsidRPr="00AE1A76">
                          <w:rPr>
                            <w:b/>
                            <w:w w:val="90"/>
                          </w:rPr>
                          <w:t xml:space="preserve"> </w:t>
                        </w:r>
                        <w:r w:rsidRPr="00AE1A76">
                          <w:rPr>
                            <w:b/>
                            <w:spacing w:val="-1"/>
                            <w:w w:val="90"/>
                          </w:rPr>
                          <w:t>PLANO DE</w:t>
                        </w:r>
                        <w:r w:rsidR="006F4305">
                          <w:rPr>
                            <w:b/>
                            <w:spacing w:val="-1"/>
                            <w:w w:val="90"/>
                          </w:rPr>
                          <w:t xml:space="preserve"> </w:t>
                        </w:r>
                        <w:r w:rsidRPr="00AE1A76">
                          <w:rPr>
                            <w:b/>
                            <w:spacing w:val="-1"/>
                            <w:w w:val="90"/>
                          </w:rPr>
                          <w:t>APLICAÇÃO</w:t>
                        </w:r>
                      </w:p>
                    </w:txbxContent>
                  </v:textbox>
                </v:shape>
                <v:shape id="Text Box 484" o:spid="_x0000_s1057" type="#_x0000_t202" style="position:absolute;left:3;top:-183;width:4186;height: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" filled="f" strokeweight=".1388mm">
                  <v:textbox inset="0,0,0,0">
                    <w:txbxContent>
                      <w:p w:rsidR="00AE1A76" w:rsidRDefault="00AE1A76" w:rsidP="00AE1A76">
                        <w:pPr>
                          <w:ind w:firstLine="708"/>
                          <w:rPr>
                            <w:sz w:val="28"/>
                          </w:rPr>
                        </w:pPr>
                      </w:p>
                      <w:p w:rsidR="00553D92" w:rsidRPr="00AE1A76" w:rsidRDefault="00553D92" w:rsidP="00AE1A76">
                        <w:pPr>
                          <w:ind w:firstLine="708"/>
                          <w:rPr>
                            <w:b/>
                            <w:sz w:val="20"/>
                          </w:rPr>
                        </w:pPr>
                        <w:r w:rsidRPr="00AE1A76">
                          <w:rPr>
                            <w:b/>
                            <w:spacing w:val="-1"/>
                            <w:w w:val="90"/>
                            <w:sz w:val="20"/>
                          </w:rPr>
                          <w:t>GOVERNO</w:t>
                        </w:r>
                        <w:r w:rsidRPr="00AE1A76">
                          <w:rPr>
                            <w:b/>
                            <w:spacing w:val="-4"/>
                            <w:w w:val="90"/>
                            <w:sz w:val="20"/>
                          </w:rPr>
                          <w:t xml:space="preserve"> </w:t>
                        </w:r>
                        <w:r w:rsidRPr="00AE1A76">
                          <w:rPr>
                            <w:b/>
                            <w:spacing w:val="-1"/>
                            <w:w w:val="90"/>
                            <w:sz w:val="20"/>
                          </w:rPr>
                          <w:t>DO</w:t>
                        </w:r>
                        <w:r w:rsidRPr="00AE1A76">
                          <w:rPr>
                            <w:b/>
                            <w:spacing w:val="-3"/>
                            <w:w w:val="90"/>
                            <w:sz w:val="20"/>
                          </w:rPr>
                          <w:t xml:space="preserve"> </w:t>
                        </w:r>
                        <w:r w:rsidRPr="00AE1A76">
                          <w:rPr>
                            <w:b/>
                            <w:spacing w:val="-1"/>
                            <w:w w:val="90"/>
                            <w:sz w:val="20"/>
                          </w:rPr>
                          <w:t>ESTADO</w:t>
                        </w:r>
                        <w:r w:rsidRPr="00AE1A76">
                          <w:rPr>
                            <w:b/>
                            <w:spacing w:val="-3"/>
                            <w:w w:val="90"/>
                            <w:sz w:val="20"/>
                          </w:rPr>
                          <w:t xml:space="preserve"> </w:t>
                        </w:r>
                        <w:r w:rsidRPr="00AE1A76">
                          <w:rPr>
                            <w:b/>
                            <w:spacing w:val="-1"/>
                            <w:w w:val="90"/>
                            <w:sz w:val="20"/>
                          </w:rPr>
                          <w:t>DEMATO</w:t>
                        </w:r>
                        <w:r w:rsidRPr="00AE1A76">
                          <w:rPr>
                            <w:b/>
                            <w:spacing w:val="-3"/>
                            <w:w w:val="90"/>
                            <w:sz w:val="20"/>
                          </w:rPr>
                          <w:t xml:space="preserve"> </w:t>
                        </w:r>
                        <w:r w:rsidRPr="00AE1A76">
                          <w:rPr>
                            <w:b/>
                            <w:spacing w:val="-1"/>
                            <w:w w:val="90"/>
                            <w:sz w:val="20"/>
                          </w:rPr>
                          <w:t>GROSSO</w:t>
                        </w:r>
                        <w:r w:rsidRPr="00AE1A76">
                          <w:rPr>
                            <w:b/>
                            <w:spacing w:val="-3"/>
                            <w:w w:val="90"/>
                            <w:sz w:val="20"/>
                          </w:rPr>
                          <w:t xml:space="preserve"> </w:t>
                        </w:r>
                        <w:r w:rsidRPr="00AE1A76">
                          <w:rPr>
                            <w:b/>
                            <w:spacing w:val="-1"/>
                            <w:w w:val="90"/>
                            <w:sz w:val="20"/>
                          </w:rPr>
                          <w:t>DO</w:t>
                        </w:r>
                        <w:r w:rsidRPr="00AE1A76">
                          <w:rPr>
                            <w:b/>
                            <w:spacing w:val="-4"/>
                            <w:w w:val="90"/>
                            <w:sz w:val="20"/>
                          </w:rPr>
                          <w:t xml:space="preserve"> </w:t>
                        </w:r>
                        <w:r w:rsidRPr="00AE1A76">
                          <w:rPr>
                            <w:b/>
                            <w:w w:val="90"/>
                            <w:sz w:val="20"/>
                          </w:rPr>
                          <w:t>SUL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7657B" w:rsidRPr="006F4305" w:rsidRDefault="0017657B" w:rsidP="00263818">
      <w:pPr>
        <w:spacing w:after="11" w:line="240" w:lineRule="auto"/>
        <w:ind w:left="2609"/>
        <w:rPr>
          <w:b/>
          <w:sz w:val="24"/>
          <w:szCs w:val="24"/>
        </w:rPr>
      </w:pPr>
      <w:r w:rsidRPr="006F4305">
        <w:rPr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BEBEE12" wp14:editId="2519345B">
                <wp:simplePos x="0" y="0"/>
                <wp:positionH relativeFrom="page">
                  <wp:posOffset>1080770</wp:posOffset>
                </wp:positionH>
                <wp:positionV relativeFrom="paragraph">
                  <wp:posOffset>-210185</wp:posOffset>
                </wp:positionV>
                <wp:extent cx="5080" cy="89535"/>
                <wp:effectExtent l="0" t="0" r="0" b="0"/>
                <wp:wrapNone/>
                <wp:docPr id="531" name="Group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" cy="89535"/>
                          <a:chOff x="1702" y="-331"/>
                          <a:chExt cx="8" cy="141"/>
                        </a:xfrm>
                      </wpg:grpSpPr>
                      <wps:wsp>
                        <wps:cNvPr id="532" name="Line 482"/>
                        <wps:cNvCnPr>
                          <a:cxnSpLocks noChangeShapeType="1"/>
                        </wps:cNvCnPr>
                        <wps:spPr bwMode="auto">
                          <a:xfrm>
                            <a:off x="1706" y="-327"/>
                            <a:ext cx="0" cy="132"/>
                          </a:xfrm>
                          <a:prstGeom prst="line">
                            <a:avLst/>
                          </a:prstGeom>
                          <a:noFill/>
                          <a:ln w="4963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3" name="Rectangle 481"/>
                        <wps:cNvSpPr>
                          <a:spLocks noChangeArrowheads="1"/>
                        </wps:cNvSpPr>
                        <wps:spPr bwMode="auto">
                          <a:xfrm>
                            <a:off x="1701" y="-332"/>
                            <a:ext cx="8" cy="141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6AB446" id="Group 480" o:spid="_x0000_s1026" style="position:absolute;margin-left:85.1pt;margin-top:-16.55pt;width:.4pt;height:7.05pt;z-index:251683840;mso-position-horizontal-relative:page" coordorigin="1702,-331" coordsize="8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">
                <v:line id="Line 482" o:spid="_x0000_s1027" style="position:absolute;visibility:visible;mso-wrap-style:square" from="1706,-327" to="1706,-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" strokecolor="#dadcdd" strokeweight=".1379mm"/>
                <v:rect id="Rectangle 481" o:spid="_x0000_s1028" style="position:absolute;left:1701;top:-332;width:8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" fillcolor="#dadcdd" stroked="f"/>
                <w10:wrap anchorx="page"/>
              </v:group>
            </w:pict>
          </mc:Fallback>
        </mc:AlternateContent>
      </w:r>
      <w:r w:rsidRPr="006F4305">
        <w:rPr>
          <w:b/>
          <w:spacing w:val="-2"/>
          <w:w w:val="90"/>
          <w:sz w:val="24"/>
          <w:szCs w:val="24"/>
        </w:rPr>
        <w:t>QUADRO</w:t>
      </w:r>
      <w:r w:rsidRPr="006F4305">
        <w:rPr>
          <w:b/>
          <w:spacing w:val="-3"/>
          <w:w w:val="90"/>
          <w:sz w:val="24"/>
          <w:szCs w:val="24"/>
        </w:rPr>
        <w:t xml:space="preserve"> </w:t>
      </w:r>
      <w:r w:rsidRPr="006F4305">
        <w:rPr>
          <w:b/>
          <w:spacing w:val="-2"/>
          <w:w w:val="90"/>
          <w:sz w:val="24"/>
          <w:szCs w:val="24"/>
        </w:rPr>
        <w:t>DETALHADO</w:t>
      </w:r>
      <w:r w:rsidRPr="006F4305">
        <w:rPr>
          <w:b/>
          <w:spacing w:val="-3"/>
          <w:w w:val="90"/>
          <w:sz w:val="24"/>
          <w:szCs w:val="24"/>
        </w:rPr>
        <w:t xml:space="preserve"> </w:t>
      </w:r>
      <w:r w:rsidRPr="006F4305">
        <w:rPr>
          <w:b/>
          <w:spacing w:val="-2"/>
          <w:w w:val="90"/>
          <w:sz w:val="24"/>
          <w:szCs w:val="24"/>
        </w:rPr>
        <w:t>DO CRONOGRAMA</w:t>
      </w:r>
      <w:r w:rsidRPr="006F4305">
        <w:rPr>
          <w:b/>
          <w:spacing w:val="-5"/>
          <w:w w:val="90"/>
          <w:sz w:val="24"/>
          <w:szCs w:val="24"/>
        </w:rPr>
        <w:t xml:space="preserve"> </w:t>
      </w:r>
      <w:r w:rsidRPr="006F4305">
        <w:rPr>
          <w:b/>
          <w:spacing w:val="-2"/>
          <w:w w:val="90"/>
          <w:sz w:val="24"/>
          <w:szCs w:val="24"/>
        </w:rPr>
        <w:t>DE</w:t>
      </w:r>
      <w:r w:rsidR="006F4305" w:rsidRPr="006F4305">
        <w:rPr>
          <w:b/>
          <w:spacing w:val="-2"/>
          <w:w w:val="90"/>
          <w:sz w:val="24"/>
          <w:szCs w:val="24"/>
        </w:rPr>
        <w:t xml:space="preserve"> </w:t>
      </w:r>
      <w:r w:rsidRPr="006F4305">
        <w:rPr>
          <w:b/>
          <w:spacing w:val="-2"/>
          <w:w w:val="90"/>
          <w:sz w:val="24"/>
          <w:szCs w:val="24"/>
        </w:rPr>
        <w:t>APLICAÇÃO</w:t>
      </w:r>
      <w:r w:rsidRPr="006F4305">
        <w:rPr>
          <w:b/>
          <w:spacing w:val="-3"/>
          <w:w w:val="90"/>
          <w:sz w:val="24"/>
          <w:szCs w:val="24"/>
        </w:rPr>
        <w:t xml:space="preserve"> </w:t>
      </w:r>
      <w:r w:rsidRPr="006F4305">
        <w:rPr>
          <w:b/>
          <w:spacing w:val="-2"/>
          <w:w w:val="90"/>
          <w:sz w:val="24"/>
          <w:szCs w:val="24"/>
        </w:rPr>
        <w:t>DOS</w:t>
      </w:r>
      <w:r w:rsidRPr="006F4305">
        <w:rPr>
          <w:b/>
          <w:spacing w:val="5"/>
          <w:w w:val="90"/>
          <w:sz w:val="24"/>
          <w:szCs w:val="24"/>
        </w:rPr>
        <w:t xml:space="preserve"> </w:t>
      </w:r>
      <w:r w:rsidRPr="006F4305">
        <w:rPr>
          <w:b/>
          <w:spacing w:val="-2"/>
          <w:w w:val="90"/>
          <w:sz w:val="24"/>
          <w:szCs w:val="24"/>
        </w:rPr>
        <w:t>RECURSOS</w:t>
      </w:r>
    </w:p>
    <w:tbl>
      <w:tblPr>
        <w:tblStyle w:val="TableNormal"/>
        <w:tblW w:w="11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2551"/>
        <w:gridCol w:w="1276"/>
        <w:gridCol w:w="850"/>
        <w:gridCol w:w="1134"/>
        <w:gridCol w:w="1134"/>
        <w:gridCol w:w="1418"/>
        <w:gridCol w:w="1417"/>
      </w:tblGrid>
      <w:tr w:rsidR="0017657B" w:rsidRPr="006F4305" w:rsidTr="00684FED">
        <w:trPr>
          <w:trHeight w:val="14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DADCDD"/>
            </w:tcBorders>
          </w:tcPr>
          <w:p w:rsidR="0017657B" w:rsidRPr="006F4305" w:rsidRDefault="0017657B" w:rsidP="00263818">
            <w:pPr>
              <w:pStyle w:val="TableParagraph"/>
              <w:spacing w:before="11"/>
              <w:ind w:left="23"/>
              <w:rPr>
                <w:b/>
                <w:sz w:val="24"/>
                <w:szCs w:val="24"/>
              </w:rPr>
            </w:pPr>
            <w:r w:rsidRPr="006F4305">
              <w:rPr>
                <w:b/>
                <w:spacing w:val="-3"/>
                <w:w w:val="95"/>
                <w:sz w:val="24"/>
                <w:szCs w:val="24"/>
              </w:rPr>
              <w:t>a)Pessoal</w:t>
            </w:r>
            <w:r w:rsidRPr="006F4305">
              <w:rPr>
                <w:b/>
                <w:spacing w:val="-1"/>
                <w:w w:val="95"/>
                <w:sz w:val="24"/>
                <w:szCs w:val="24"/>
              </w:rPr>
              <w:t xml:space="preserve"> </w:t>
            </w:r>
            <w:r w:rsidRPr="006F4305">
              <w:rPr>
                <w:b/>
                <w:spacing w:val="-2"/>
                <w:w w:val="95"/>
                <w:sz w:val="24"/>
                <w:szCs w:val="24"/>
              </w:rPr>
              <w:t>e Encargos</w:t>
            </w:r>
          </w:p>
        </w:tc>
        <w:tc>
          <w:tcPr>
            <w:tcW w:w="1417" w:type="dxa"/>
            <w:tcBorders>
              <w:top w:val="nil"/>
              <w:left w:val="single" w:sz="4" w:space="0" w:color="DADCDD"/>
              <w:right w:val="single" w:sz="4" w:space="0" w:color="DADCDD"/>
            </w:tcBorders>
          </w:tcPr>
          <w:p w:rsidR="0017657B" w:rsidRPr="006F4305" w:rsidRDefault="0017657B" w:rsidP="00263818">
            <w:pPr>
              <w:pStyle w:val="TableParagraph"/>
              <w:ind w:left="859" w:right="-87"/>
              <w:rPr>
                <w:sz w:val="24"/>
                <w:szCs w:val="24"/>
              </w:rPr>
            </w:pPr>
            <w:r w:rsidRPr="006F4305">
              <w:rPr>
                <w:noProof/>
                <w:sz w:val="24"/>
                <w:szCs w:val="24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52FA5ECC" wp14:editId="6A13ACD8">
                      <wp:extent cx="1270" cy="5715"/>
                      <wp:effectExtent l="9525" t="9525" r="8255" b="3810"/>
                      <wp:docPr id="529" name="Group 4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" cy="5715"/>
                                <a:chOff x="0" y="0"/>
                                <a:chExt cx="2" cy="9"/>
                              </a:xfrm>
                            </wpg:grpSpPr>
                            <wps:wsp>
                              <wps:cNvPr id="530" name="Line 4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586">
                                  <a:solidFill>
                                    <a:srgbClr val="DADCDD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D4D25C" id="Group 478" o:spid="_x0000_s1026" style="width:.1pt;height:.45pt;mso-position-horizontal-relative:char;mso-position-vertical-relative:line" coordsize="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">
                      <v:line id="Line 479" o:spid="_x0000_s1027" style="position:absolute;visibility:visible;mso-wrap-style:square" from="0,4" to="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" strokecolor="#dadcdd" strokeweight=".15517mm"/>
                      <w10:anchorlock/>
                    </v:group>
                  </w:pict>
                </mc:Fallback>
              </mc:AlternateContent>
            </w:r>
          </w:p>
        </w:tc>
      </w:tr>
      <w:tr w:rsidR="006F4305" w:rsidRPr="006F4305" w:rsidTr="006F4305">
        <w:trPr>
          <w:trHeight w:val="139"/>
        </w:trPr>
        <w:tc>
          <w:tcPr>
            <w:tcW w:w="709" w:type="dxa"/>
            <w:vMerge w:val="restart"/>
          </w:tcPr>
          <w:p w:rsidR="006F4305" w:rsidRPr="006F4305" w:rsidRDefault="006F4305" w:rsidP="006F4305">
            <w:pPr>
              <w:pStyle w:val="TableParagraph"/>
              <w:spacing w:before="11"/>
              <w:ind w:left="73"/>
              <w:rPr>
                <w:sz w:val="24"/>
                <w:szCs w:val="24"/>
              </w:rPr>
            </w:pPr>
            <w:r w:rsidRPr="006F4305">
              <w:rPr>
                <w:sz w:val="24"/>
                <w:szCs w:val="24"/>
              </w:rPr>
              <w:t>Meta</w:t>
            </w:r>
          </w:p>
          <w:p w:rsidR="006F4305" w:rsidRPr="006F4305" w:rsidRDefault="006F4305" w:rsidP="006F4305">
            <w:pPr>
              <w:pStyle w:val="TableParagraph"/>
              <w:spacing w:before="11"/>
              <w:ind w:left="73"/>
              <w:rPr>
                <w:sz w:val="24"/>
                <w:szCs w:val="24"/>
              </w:rPr>
            </w:pPr>
            <w:r w:rsidRPr="006F4305">
              <w:rPr>
                <w:sz w:val="24"/>
                <w:szCs w:val="24"/>
              </w:rPr>
              <w:t>Meta</w:t>
            </w:r>
          </w:p>
        </w:tc>
        <w:tc>
          <w:tcPr>
            <w:tcW w:w="851" w:type="dxa"/>
            <w:vMerge w:val="restart"/>
          </w:tcPr>
          <w:p w:rsidR="006F4305" w:rsidRPr="006F4305" w:rsidRDefault="006F4305" w:rsidP="006F4305">
            <w:pPr>
              <w:pStyle w:val="TableParagraph"/>
              <w:spacing w:before="11"/>
              <w:ind w:left="73"/>
              <w:rPr>
                <w:sz w:val="24"/>
                <w:szCs w:val="24"/>
              </w:rPr>
            </w:pPr>
            <w:r w:rsidRPr="006F4305">
              <w:rPr>
                <w:sz w:val="24"/>
                <w:szCs w:val="24"/>
              </w:rPr>
              <w:t>Etapa</w:t>
            </w:r>
          </w:p>
          <w:p w:rsidR="006F4305" w:rsidRPr="006F4305" w:rsidRDefault="006F4305" w:rsidP="006F4305">
            <w:pPr>
              <w:pStyle w:val="TableParagraph"/>
              <w:spacing w:before="23"/>
              <w:ind w:left="96"/>
              <w:rPr>
                <w:sz w:val="24"/>
                <w:szCs w:val="24"/>
              </w:rPr>
            </w:pPr>
            <w:r w:rsidRPr="006F4305">
              <w:rPr>
                <w:sz w:val="24"/>
                <w:szCs w:val="24"/>
              </w:rPr>
              <w:t>Fase</w:t>
            </w:r>
          </w:p>
          <w:p w:rsidR="006F4305" w:rsidRPr="006F4305" w:rsidRDefault="006F4305" w:rsidP="006F4305">
            <w:pPr>
              <w:pStyle w:val="TableParagraph"/>
              <w:spacing w:before="23"/>
              <w:ind w:left="96"/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6F4305" w:rsidRPr="006F4305" w:rsidRDefault="006F4305" w:rsidP="006F4305">
            <w:pPr>
              <w:pStyle w:val="TableParagraph"/>
              <w:spacing w:before="2"/>
              <w:ind w:left="573"/>
              <w:rPr>
                <w:sz w:val="24"/>
                <w:szCs w:val="24"/>
              </w:rPr>
            </w:pPr>
            <w:r w:rsidRPr="006F4305">
              <w:rPr>
                <w:sz w:val="24"/>
                <w:szCs w:val="24"/>
              </w:rPr>
              <w:t>Especificação</w:t>
            </w:r>
          </w:p>
          <w:p w:rsidR="006F4305" w:rsidRPr="006F4305" w:rsidRDefault="006F4305" w:rsidP="006F4305">
            <w:pPr>
              <w:pStyle w:val="TableParagraph"/>
              <w:spacing w:before="2"/>
              <w:ind w:left="573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F4305" w:rsidRPr="006F4305" w:rsidRDefault="006F4305" w:rsidP="006F4305">
            <w:pPr>
              <w:pStyle w:val="TableParagraph"/>
              <w:spacing w:before="11"/>
              <w:ind w:left="263" w:right="260"/>
              <w:jc w:val="center"/>
              <w:rPr>
                <w:sz w:val="24"/>
                <w:szCs w:val="24"/>
              </w:rPr>
            </w:pPr>
            <w:r w:rsidRPr="006F4305">
              <w:rPr>
                <w:sz w:val="24"/>
                <w:szCs w:val="24"/>
              </w:rPr>
              <w:t>Qdade</w:t>
            </w:r>
          </w:p>
        </w:tc>
        <w:tc>
          <w:tcPr>
            <w:tcW w:w="850" w:type="dxa"/>
            <w:vMerge w:val="restart"/>
          </w:tcPr>
          <w:p w:rsidR="006F4305" w:rsidRPr="006F4305" w:rsidRDefault="006F4305" w:rsidP="006F4305">
            <w:pPr>
              <w:pStyle w:val="TableParagraph"/>
              <w:spacing w:before="82"/>
              <w:ind w:left="17"/>
              <w:rPr>
                <w:sz w:val="24"/>
                <w:szCs w:val="24"/>
              </w:rPr>
            </w:pPr>
            <w:r w:rsidRPr="006F4305">
              <w:rPr>
                <w:w w:val="90"/>
                <w:sz w:val="24"/>
                <w:szCs w:val="24"/>
              </w:rPr>
              <w:t>Unidade</w:t>
            </w:r>
            <w:r w:rsidRPr="006F4305">
              <w:rPr>
                <w:spacing w:val="9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w w:val="90"/>
                <w:sz w:val="24"/>
                <w:szCs w:val="24"/>
              </w:rPr>
              <w:t>de</w:t>
            </w:r>
            <w:r w:rsidRPr="006F4305">
              <w:rPr>
                <w:spacing w:val="10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w w:val="90"/>
                <w:sz w:val="24"/>
                <w:szCs w:val="24"/>
              </w:rPr>
              <w:t>Medida</w:t>
            </w:r>
          </w:p>
          <w:p w:rsidR="006F4305" w:rsidRPr="006F4305" w:rsidRDefault="006F4305" w:rsidP="006F4305">
            <w:pPr>
              <w:pStyle w:val="TableParagraph"/>
              <w:spacing w:before="82"/>
              <w:ind w:left="17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F4305" w:rsidRPr="006F4305" w:rsidRDefault="006F4305" w:rsidP="006F4305">
            <w:pPr>
              <w:pStyle w:val="TableParagraph"/>
              <w:spacing w:before="82"/>
              <w:ind w:left="118"/>
              <w:rPr>
                <w:sz w:val="24"/>
                <w:szCs w:val="24"/>
              </w:rPr>
            </w:pPr>
            <w:r w:rsidRPr="006F4305">
              <w:rPr>
                <w:spacing w:val="-1"/>
                <w:w w:val="95"/>
                <w:sz w:val="24"/>
                <w:szCs w:val="24"/>
              </w:rPr>
              <w:t>Custo</w:t>
            </w:r>
            <w:r w:rsidRPr="006F4305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6F4305">
              <w:rPr>
                <w:spacing w:val="-1"/>
                <w:w w:val="95"/>
                <w:sz w:val="24"/>
                <w:szCs w:val="24"/>
              </w:rPr>
              <w:t>Unitário</w:t>
            </w:r>
          </w:p>
          <w:p w:rsidR="006F4305" w:rsidRPr="006F4305" w:rsidRDefault="006F4305" w:rsidP="006F4305">
            <w:pPr>
              <w:pStyle w:val="TableParagraph"/>
              <w:spacing w:before="82"/>
              <w:ind w:left="118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F4305" w:rsidRPr="006F4305" w:rsidRDefault="006F4305" w:rsidP="006F4305">
            <w:pPr>
              <w:pStyle w:val="TableParagraph"/>
              <w:spacing w:before="82"/>
              <w:ind w:left="180"/>
              <w:rPr>
                <w:sz w:val="24"/>
                <w:szCs w:val="24"/>
              </w:rPr>
            </w:pPr>
            <w:r w:rsidRPr="006F4305">
              <w:rPr>
                <w:w w:val="95"/>
                <w:sz w:val="24"/>
                <w:szCs w:val="24"/>
              </w:rPr>
              <w:t>Custo Total</w:t>
            </w:r>
          </w:p>
          <w:p w:rsidR="006F4305" w:rsidRPr="006F4305" w:rsidRDefault="006F4305" w:rsidP="006F4305">
            <w:pPr>
              <w:pStyle w:val="TableParagraph"/>
              <w:spacing w:before="82"/>
              <w:ind w:left="180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6F4305" w:rsidRPr="006F4305" w:rsidRDefault="006F4305" w:rsidP="00551672">
            <w:pPr>
              <w:pStyle w:val="TableParagraph"/>
              <w:spacing w:before="82"/>
              <w:ind w:left="1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Recursos</w:t>
            </w:r>
          </w:p>
        </w:tc>
      </w:tr>
      <w:tr w:rsidR="006F4305" w:rsidRPr="006F4305" w:rsidTr="00551672">
        <w:trPr>
          <w:trHeight w:val="514"/>
        </w:trPr>
        <w:tc>
          <w:tcPr>
            <w:tcW w:w="709" w:type="dxa"/>
            <w:vMerge/>
            <w:tcBorders>
              <w:top w:val="nil"/>
              <w:bottom w:val="single" w:sz="4" w:space="0" w:color="auto"/>
            </w:tcBorders>
          </w:tcPr>
          <w:p w:rsidR="006F4305" w:rsidRPr="006F4305" w:rsidRDefault="006F4305" w:rsidP="006F430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F4305" w:rsidRPr="006F4305" w:rsidRDefault="006F4305" w:rsidP="006F430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6F4305" w:rsidRPr="006F4305" w:rsidRDefault="006F4305" w:rsidP="006F430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:rsidR="006F4305" w:rsidRPr="006F4305" w:rsidRDefault="006F4305" w:rsidP="006F430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F4305" w:rsidRPr="006F4305" w:rsidRDefault="006F4305" w:rsidP="006F430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F4305" w:rsidRPr="006F4305" w:rsidRDefault="006F4305" w:rsidP="006F430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F4305" w:rsidRPr="006F4305" w:rsidRDefault="006F4305" w:rsidP="006F430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F4305" w:rsidRPr="006F4305" w:rsidRDefault="006F4305" w:rsidP="006F4305">
            <w:pPr>
              <w:pStyle w:val="TableParagraph"/>
              <w:spacing w:before="11"/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Condecente</w:t>
            </w:r>
          </w:p>
        </w:tc>
        <w:tc>
          <w:tcPr>
            <w:tcW w:w="1417" w:type="dxa"/>
          </w:tcPr>
          <w:p w:rsidR="006F4305" w:rsidRPr="006F4305" w:rsidRDefault="006F4305" w:rsidP="006F4305">
            <w:pPr>
              <w:pStyle w:val="TableParagraph"/>
              <w:spacing w:before="11"/>
              <w:ind w:lef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Proponente</w:t>
            </w:r>
          </w:p>
        </w:tc>
      </w:tr>
      <w:tr w:rsidR="006F4305" w:rsidRPr="006F4305" w:rsidTr="00551672">
        <w:trPr>
          <w:trHeight w:val="612"/>
        </w:trPr>
        <w:tc>
          <w:tcPr>
            <w:tcW w:w="709" w:type="dxa"/>
            <w:vMerge/>
            <w:tcBorders>
              <w:top w:val="nil"/>
            </w:tcBorders>
          </w:tcPr>
          <w:p w:rsidR="006F4305" w:rsidRPr="006F4305" w:rsidRDefault="006F4305" w:rsidP="006F430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F4305" w:rsidRPr="006F4305" w:rsidRDefault="006F4305" w:rsidP="006F430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F4305" w:rsidRPr="006F4305" w:rsidRDefault="006F4305" w:rsidP="006F430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F4305" w:rsidRPr="006F4305" w:rsidRDefault="006F4305" w:rsidP="006F430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F4305" w:rsidRPr="006F4305" w:rsidRDefault="006F4305" w:rsidP="006F430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F4305" w:rsidRPr="006F4305" w:rsidRDefault="006F4305" w:rsidP="006F430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F4305" w:rsidRPr="006F4305" w:rsidRDefault="006F4305" w:rsidP="006F430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F4305" w:rsidRPr="006F4305" w:rsidRDefault="006F4305" w:rsidP="006F430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F4305" w:rsidRPr="006F4305" w:rsidRDefault="006F4305" w:rsidP="006F430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F4305" w:rsidRPr="006F4305" w:rsidTr="006F4305">
        <w:trPr>
          <w:trHeight w:val="139"/>
        </w:trPr>
        <w:tc>
          <w:tcPr>
            <w:tcW w:w="4111" w:type="dxa"/>
            <w:gridSpan w:val="3"/>
          </w:tcPr>
          <w:p w:rsidR="0017657B" w:rsidRPr="006F4305" w:rsidRDefault="0017657B" w:rsidP="00AE1A76">
            <w:pPr>
              <w:pStyle w:val="TableParagraph"/>
              <w:tabs>
                <w:tab w:val="right" w:pos="3316"/>
              </w:tabs>
              <w:spacing w:before="11"/>
              <w:ind w:left="18"/>
              <w:rPr>
                <w:b/>
                <w:sz w:val="24"/>
                <w:szCs w:val="24"/>
              </w:rPr>
            </w:pPr>
            <w:r w:rsidRPr="006F4305">
              <w:rPr>
                <w:b/>
                <w:sz w:val="24"/>
                <w:szCs w:val="24"/>
              </w:rPr>
              <w:t>SUBTOTAL</w:t>
            </w:r>
            <w:r w:rsidR="00AE1A76" w:rsidRPr="006F4305">
              <w:rPr>
                <w:b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7657B" w:rsidRPr="006F4305" w:rsidRDefault="0017657B" w:rsidP="00263818">
            <w:pPr>
              <w:pStyle w:val="TableParagraph"/>
              <w:spacing w:before="11"/>
              <w:ind w:right="15"/>
              <w:jc w:val="right"/>
              <w:rPr>
                <w:b/>
                <w:sz w:val="24"/>
                <w:szCs w:val="24"/>
              </w:rPr>
            </w:pPr>
            <w:r w:rsidRPr="006F4305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17657B" w:rsidRPr="006F4305" w:rsidRDefault="0017657B" w:rsidP="00263818">
            <w:pPr>
              <w:pStyle w:val="TableParagraph"/>
              <w:spacing w:before="11"/>
              <w:ind w:right="16"/>
              <w:jc w:val="right"/>
              <w:rPr>
                <w:b/>
                <w:sz w:val="24"/>
                <w:szCs w:val="24"/>
              </w:rPr>
            </w:pPr>
            <w:r w:rsidRPr="006F4305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17657B" w:rsidRPr="006F4305" w:rsidRDefault="0017657B" w:rsidP="00263818">
            <w:pPr>
              <w:pStyle w:val="TableParagraph"/>
              <w:spacing w:before="11"/>
              <w:ind w:right="16"/>
              <w:jc w:val="right"/>
              <w:rPr>
                <w:b/>
                <w:sz w:val="24"/>
                <w:szCs w:val="24"/>
              </w:rPr>
            </w:pPr>
            <w:r w:rsidRPr="006F4305">
              <w:rPr>
                <w:b/>
                <w:sz w:val="24"/>
                <w:szCs w:val="24"/>
              </w:rPr>
              <w:t>0,00</w:t>
            </w:r>
          </w:p>
        </w:tc>
      </w:tr>
      <w:tr w:rsidR="0017657B" w:rsidRPr="006F4305" w:rsidTr="006F4305">
        <w:trPr>
          <w:trHeight w:val="139"/>
        </w:trPr>
        <w:tc>
          <w:tcPr>
            <w:tcW w:w="7371" w:type="dxa"/>
            <w:gridSpan w:val="6"/>
            <w:vMerge w:val="restart"/>
            <w:tcBorders>
              <w:left w:val="nil"/>
              <w:right w:val="nil"/>
            </w:tcBorders>
          </w:tcPr>
          <w:p w:rsidR="0017657B" w:rsidRPr="006F4305" w:rsidRDefault="0017657B" w:rsidP="00263818">
            <w:pPr>
              <w:pStyle w:val="TableParagraph"/>
              <w:rPr>
                <w:b/>
                <w:sz w:val="24"/>
                <w:szCs w:val="24"/>
              </w:rPr>
            </w:pPr>
          </w:p>
          <w:p w:rsidR="0017657B" w:rsidRPr="006F4305" w:rsidRDefault="0017657B" w:rsidP="00263818">
            <w:pPr>
              <w:pStyle w:val="TableParagraph"/>
              <w:ind w:left="18"/>
              <w:rPr>
                <w:b/>
                <w:sz w:val="24"/>
                <w:szCs w:val="24"/>
              </w:rPr>
            </w:pPr>
            <w:r w:rsidRPr="006F4305">
              <w:rPr>
                <w:b/>
                <w:spacing w:val="-1"/>
                <w:w w:val="90"/>
                <w:sz w:val="24"/>
                <w:szCs w:val="24"/>
              </w:rPr>
              <w:t>b)</w:t>
            </w:r>
            <w:r w:rsidRPr="006F4305">
              <w:rPr>
                <w:b/>
                <w:spacing w:val="-4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b/>
                <w:spacing w:val="-1"/>
                <w:w w:val="90"/>
                <w:sz w:val="24"/>
                <w:szCs w:val="24"/>
              </w:rPr>
              <w:t>Material</w:t>
            </w:r>
            <w:r w:rsidRPr="006F4305">
              <w:rPr>
                <w:b/>
                <w:spacing w:val="1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b/>
                <w:spacing w:val="-1"/>
                <w:w w:val="90"/>
                <w:sz w:val="24"/>
                <w:szCs w:val="24"/>
              </w:rPr>
              <w:t>Permanente</w:t>
            </w:r>
          </w:p>
        </w:tc>
        <w:tc>
          <w:tcPr>
            <w:tcW w:w="3969" w:type="dxa"/>
            <w:gridSpan w:val="3"/>
            <w:tcBorders>
              <w:left w:val="nil"/>
              <w:bottom w:val="single" w:sz="4" w:space="0" w:color="DADCDD"/>
              <w:right w:val="single" w:sz="4" w:space="0" w:color="DADCDD"/>
            </w:tcBorders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657B" w:rsidRPr="006F4305" w:rsidTr="006F4305">
        <w:trPr>
          <w:trHeight w:val="139"/>
        </w:trPr>
        <w:tc>
          <w:tcPr>
            <w:tcW w:w="7371" w:type="dxa"/>
            <w:gridSpan w:val="6"/>
            <w:vMerge/>
            <w:tcBorders>
              <w:top w:val="nil"/>
              <w:left w:val="nil"/>
              <w:right w:val="nil"/>
            </w:tcBorders>
          </w:tcPr>
          <w:p w:rsidR="0017657B" w:rsidRPr="006F4305" w:rsidRDefault="0017657B" w:rsidP="0026381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DADCDD"/>
              <w:left w:val="nil"/>
              <w:right w:val="single" w:sz="4" w:space="0" w:color="DADCDD"/>
            </w:tcBorders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DADCDD"/>
              <w:left w:val="single" w:sz="4" w:space="0" w:color="DADCDD"/>
              <w:right w:val="single" w:sz="4" w:space="0" w:color="DADCDD"/>
            </w:tcBorders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DADCDD"/>
              <w:left w:val="single" w:sz="4" w:space="0" w:color="DADCDD"/>
              <w:right w:val="single" w:sz="4" w:space="0" w:color="DADCDD"/>
            </w:tcBorders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51672" w:rsidRPr="006F4305" w:rsidTr="003D3C49">
        <w:trPr>
          <w:trHeight w:val="225"/>
        </w:trPr>
        <w:tc>
          <w:tcPr>
            <w:tcW w:w="709" w:type="dxa"/>
            <w:vMerge w:val="restart"/>
          </w:tcPr>
          <w:p w:rsidR="00551672" w:rsidRPr="006F4305" w:rsidRDefault="00551672" w:rsidP="00263818">
            <w:pPr>
              <w:pStyle w:val="TableParagraph"/>
              <w:spacing w:before="11"/>
              <w:ind w:left="73"/>
              <w:rPr>
                <w:sz w:val="24"/>
                <w:szCs w:val="24"/>
              </w:rPr>
            </w:pPr>
            <w:r w:rsidRPr="006F4305">
              <w:rPr>
                <w:sz w:val="24"/>
                <w:szCs w:val="24"/>
              </w:rPr>
              <w:t>Meta</w:t>
            </w:r>
          </w:p>
        </w:tc>
        <w:tc>
          <w:tcPr>
            <w:tcW w:w="851" w:type="dxa"/>
            <w:vMerge w:val="restart"/>
          </w:tcPr>
          <w:p w:rsidR="00551672" w:rsidRPr="006F4305" w:rsidRDefault="00551672" w:rsidP="00263818">
            <w:pPr>
              <w:pStyle w:val="TableParagraph"/>
              <w:spacing w:before="11"/>
              <w:ind w:left="73"/>
              <w:rPr>
                <w:sz w:val="24"/>
                <w:szCs w:val="24"/>
              </w:rPr>
            </w:pPr>
            <w:r w:rsidRPr="006F4305">
              <w:rPr>
                <w:sz w:val="24"/>
                <w:szCs w:val="24"/>
              </w:rPr>
              <w:t>Etapa</w:t>
            </w:r>
          </w:p>
          <w:p w:rsidR="00551672" w:rsidRPr="006F4305" w:rsidRDefault="00551672" w:rsidP="00263818">
            <w:pPr>
              <w:pStyle w:val="TableParagraph"/>
              <w:spacing w:before="23"/>
              <w:ind w:left="96"/>
              <w:rPr>
                <w:sz w:val="24"/>
                <w:szCs w:val="24"/>
              </w:rPr>
            </w:pPr>
            <w:r w:rsidRPr="006F4305">
              <w:rPr>
                <w:sz w:val="24"/>
                <w:szCs w:val="24"/>
              </w:rPr>
              <w:t>Fase</w:t>
            </w:r>
          </w:p>
        </w:tc>
        <w:tc>
          <w:tcPr>
            <w:tcW w:w="2551" w:type="dxa"/>
            <w:vMerge w:val="restart"/>
          </w:tcPr>
          <w:p w:rsidR="00551672" w:rsidRPr="006F4305" w:rsidRDefault="00551672" w:rsidP="00263818">
            <w:pPr>
              <w:pStyle w:val="TableParagraph"/>
              <w:spacing w:before="2"/>
              <w:ind w:left="573"/>
              <w:rPr>
                <w:sz w:val="24"/>
                <w:szCs w:val="24"/>
              </w:rPr>
            </w:pPr>
            <w:r w:rsidRPr="006F4305">
              <w:rPr>
                <w:sz w:val="24"/>
                <w:szCs w:val="24"/>
              </w:rPr>
              <w:t>Especificação</w:t>
            </w:r>
          </w:p>
        </w:tc>
        <w:tc>
          <w:tcPr>
            <w:tcW w:w="1276" w:type="dxa"/>
            <w:vMerge w:val="restart"/>
          </w:tcPr>
          <w:p w:rsidR="00551672" w:rsidRPr="006F4305" w:rsidRDefault="00551672" w:rsidP="00263818">
            <w:pPr>
              <w:pStyle w:val="TableParagraph"/>
              <w:spacing w:before="11"/>
              <w:ind w:left="263" w:right="260"/>
              <w:jc w:val="center"/>
              <w:rPr>
                <w:sz w:val="24"/>
                <w:szCs w:val="24"/>
              </w:rPr>
            </w:pPr>
            <w:r w:rsidRPr="006F4305">
              <w:rPr>
                <w:sz w:val="24"/>
                <w:szCs w:val="24"/>
              </w:rPr>
              <w:t>Qdade</w:t>
            </w:r>
          </w:p>
        </w:tc>
        <w:tc>
          <w:tcPr>
            <w:tcW w:w="850" w:type="dxa"/>
            <w:vMerge w:val="restart"/>
          </w:tcPr>
          <w:p w:rsidR="00551672" w:rsidRPr="006F4305" w:rsidRDefault="00551672" w:rsidP="00263818">
            <w:pPr>
              <w:pStyle w:val="TableParagraph"/>
              <w:spacing w:before="82"/>
              <w:ind w:left="17"/>
              <w:rPr>
                <w:sz w:val="24"/>
                <w:szCs w:val="24"/>
              </w:rPr>
            </w:pPr>
            <w:r w:rsidRPr="006F4305">
              <w:rPr>
                <w:w w:val="90"/>
                <w:sz w:val="24"/>
                <w:szCs w:val="24"/>
              </w:rPr>
              <w:t>Unidade</w:t>
            </w:r>
            <w:r w:rsidRPr="006F4305">
              <w:rPr>
                <w:spacing w:val="9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w w:val="90"/>
                <w:sz w:val="24"/>
                <w:szCs w:val="24"/>
              </w:rPr>
              <w:t>de</w:t>
            </w:r>
            <w:r w:rsidRPr="006F4305">
              <w:rPr>
                <w:spacing w:val="10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w w:val="90"/>
                <w:sz w:val="24"/>
                <w:szCs w:val="24"/>
              </w:rPr>
              <w:t>Medida</w:t>
            </w:r>
          </w:p>
        </w:tc>
        <w:tc>
          <w:tcPr>
            <w:tcW w:w="1134" w:type="dxa"/>
            <w:vMerge w:val="restart"/>
          </w:tcPr>
          <w:p w:rsidR="00551672" w:rsidRPr="006F4305" w:rsidRDefault="00551672" w:rsidP="00263818">
            <w:pPr>
              <w:pStyle w:val="TableParagraph"/>
              <w:spacing w:before="82"/>
              <w:ind w:left="118"/>
              <w:rPr>
                <w:sz w:val="24"/>
                <w:szCs w:val="24"/>
              </w:rPr>
            </w:pPr>
            <w:r w:rsidRPr="006F4305">
              <w:rPr>
                <w:spacing w:val="-1"/>
                <w:w w:val="95"/>
                <w:sz w:val="24"/>
                <w:szCs w:val="24"/>
              </w:rPr>
              <w:t>Custo</w:t>
            </w:r>
            <w:r w:rsidRPr="006F4305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6F4305">
              <w:rPr>
                <w:spacing w:val="-1"/>
                <w:w w:val="95"/>
                <w:sz w:val="24"/>
                <w:szCs w:val="24"/>
              </w:rPr>
              <w:t>Unitário</w:t>
            </w:r>
          </w:p>
        </w:tc>
        <w:tc>
          <w:tcPr>
            <w:tcW w:w="1134" w:type="dxa"/>
            <w:vMerge w:val="restart"/>
          </w:tcPr>
          <w:p w:rsidR="00551672" w:rsidRPr="006F4305" w:rsidRDefault="00551672" w:rsidP="00263818">
            <w:pPr>
              <w:pStyle w:val="TableParagraph"/>
              <w:spacing w:before="82"/>
              <w:ind w:left="180"/>
              <w:rPr>
                <w:sz w:val="24"/>
                <w:szCs w:val="24"/>
              </w:rPr>
            </w:pPr>
            <w:r w:rsidRPr="006F4305">
              <w:rPr>
                <w:w w:val="95"/>
                <w:sz w:val="24"/>
                <w:szCs w:val="24"/>
              </w:rPr>
              <w:t>Custo Total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551672" w:rsidRPr="006F4305" w:rsidRDefault="00551672" w:rsidP="00551672">
            <w:pPr>
              <w:pStyle w:val="TableParagraph"/>
              <w:spacing w:before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Recursos</w:t>
            </w:r>
          </w:p>
        </w:tc>
      </w:tr>
      <w:tr w:rsidR="00551672" w:rsidRPr="006F4305" w:rsidTr="00551672">
        <w:trPr>
          <w:trHeight w:val="675"/>
        </w:trPr>
        <w:tc>
          <w:tcPr>
            <w:tcW w:w="709" w:type="dxa"/>
            <w:vMerge/>
          </w:tcPr>
          <w:p w:rsidR="00551672" w:rsidRPr="006F4305" w:rsidRDefault="00551672" w:rsidP="00263818">
            <w:pPr>
              <w:pStyle w:val="TableParagraph"/>
              <w:spacing w:before="11"/>
              <w:ind w:left="73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51672" w:rsidRPr="006F4305" w:rsidRDefault="00551672" w:rsidP="00263818">
            <w:pPr>
              <w:pStyle w:val="TableParagraph"/>
              <w:spacing w:before="11"/>
              <w:ind w:left="73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51672" w:rsidRPr="006F4305" w:rsidRDefault="00551672" w:rsidP="00263818">
            <w:pPr>
              <w:pStyle w:val="TableParagraph"/>
              <w:spacing w:before="2"/>
              <w:ind w:left="573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51672" w:rsidRPr="006F4305" w:rsidRDefault="00551672" w:rsidP="00263818">
            <w:pPr>
              <w:pStyle w:val="TableParagraph"/>
              <w:spacing w:before="11"/>
              <w:ind w:left="263" w:right="2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51672" w:rsidRPr="006F4305" w:rsidRDefault="00551672" w:rsidP="00263818">
            <w:pPr>
              <w:pStyle w:val="TableParagraph"/>
              <w:spacing w:before="82"/>
              <w:ind w:left="17"/>
              <w:rPr>
                <w:w w:val="9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1672" w:rsidRPr="006F4305" w:rsidRDefault="00551672" w:rsidP="00263818">
            <w:pPr>
              <w:pStyle w:val="TableParagraph"/>
              <w:spacing w:before="82"/>
              <w:ind w:left="118"/>
              <w:rPr>
                <w:spacing w:val="-1"/>
                <w:w w:val="95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1672" w:rsidRPr="006F4305" w:rsidRDefault="00551672" w:rsidP="00263818">
            <w:pPr>
              <w:pStyle w:val="TableParagraph"/>
              <w:spacing w:before="82"/>
              <w:ind w:left="180"/>
              <w:rPr>
                <w:w w:val="95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51672" w:rsidRDefault="00551672" w:rsidP="00551672">
            <w:pPr>
              <w:pStyle w:val="TableParagraph"/>
              <w:spacing w:before="82"/>
              <w:ind w:left="172"/>
              <w:rPr>
                <w:sz w:val="24"/>
                <w:szCs w:val="24"/>
              </w:rPr>
            </w:pPr>
            <w:r w:rsidRPr="006F4305">
              <w:rPr>
                <w:sz w:val="24"/>
                <w:szCs w:val="24"/>
              </w:rPr>
              <w:t>Concedente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51672" w:rsidRDefault="00551672" w:rsidP="00263818">
            <w:pPr>
              <w:pStyle w:val="TableParagraph"/>
              <w:spacing w:before="82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Proponente</w:t>
            </w:r>
          </w:p>
        </w:tc>
      </w:tr>
      <w:tr w:rsidR="006F4305" w:rsidRPr="006F4305" w:rsidTr="006F4305">
        <w:trPr>
          <w:trHeight w:val="439"/>
        </w:trPr>
        <w:tc>
          <w:tcPr>
            <w:tcW w:w="709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F4305" w:rsidRPr="006F4305" w:rsidTr="006F4305">
        <w:trPr>
          <w:trHeight w:val="139"/>
        </w:trPr>
        <w:tc>
          <w:tcPr>
            <w:tcW w:w="4111" w:type="dxa"/>
            <w:gridSpan w:val="3"/>
          </w:tcPr>
          <w:p w:rsidR="0017657B" w:rsidRPr="006F4305" w:rsidRDefault="0017657B" w:rsidP="00263818">
            <w:pPr>
              <w:pStyle w:val="TableParagraph"/>
              <w:spacing w:before="11"/>
              <w:ind w:left="18"/>
              <w:rPr>
                <w:b/>
                <w:sz w:val="24"/>
                <w:szCs w:val="24"/>
              </w:rPr>
            </w:pPr>
            <w:r w:rsidRPr="006F4305">
              <w:rPr>
                <w:b/>
                <w:sz w:val="24"/>
                <w:szCs w:val="24"/>
              </w:rPr>
              <w:t>SUBTOTAL</w:t>
            </w:r>
          </w:p>
        </w:tc>
        <w:tc>
          <w:tcPr>
            <w:tcW w:w="1276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7657B" w:rsidRPr="006F4305" w:rsidRDefault="0017657B" w:rsidP="00263818">
            <w:pPr>
              <w:pStyle w:val="TableParagraph"/>
              <w:spacing w:before="11"/>
              <w:ind w:right="15"/>
              <w:jc w:val="right"/>
              <w:rPr>
                <w:b/>
                <w:sz w:val="24"/>
                <w:szCs w:val="24"/>
              </w:rPr>
            </w:pPr>
            <w:r w:rsidRPr="006F4305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17657B" w:rsidRPr="006F4305" w:rsidRDefault="0017657B" w:rsidP="00263818">
            <w:pPr>
              <w:pStyle w:val="TableParagraph"/>
              <w:spacing w:before="11"/>
              <w:ind w:right="16"/>
              <w:jc w:val="right"/>
              <w:rPr>
                <w:b/>
                <w:sz w:val="24"/>
                <w:szCs w:val="24"/>
              </w:rPr>
            </w:pPr>
            <w:r w:rsidRPr="006F4305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17657B" w:rsidRPr="006F4305" w:rsidRDefault="0017657B" w:rsidP="00263818">
            <w:pPr>
              <w:pStyle w:val="TableParagraph"/>
              <w:spacing w:before="11"/>
              <w:ind w:right="16"/>
              <w:jc w:val="right"/>
              <w:rPr>
                <w:b/>
                <w:sz w:val="24"/>
                <w:szCs w:val="24"/>
              </w:rPr>
            </w:pPr>
            <w:r w:rsidRPr="006F4305">
              <w:rPr>
                <w:b/>
                <w:sz w:val="24"/>
                <w:szCs w:val="24"/>
              </w:rPr>
              <w:t>0,00</w:t>
            </w:r>
          </w:p>
        </w:tc>
      </w:tr>
      <w:tr w:rsidR="0017657B" w:rsidRPr="006F4305" w:rsidTr="006F4305">
        <w:trPr>
          <w:trHeight w:val="139"/>
        </w:trPr>
        <w:tc>
          <w:tcPr>
            <w:tcW w:w="8505" w:type="dxa"/>
            <w:gridSpan w:val="7"/>
            <w:vMerge w:val="restart"/>
            <w:tcBorders>
              <w:left w:val="nil"/>
              <w:right w:val="nil"/>
            </w:tcBorders>
          </w:tcPr>
          <w:p w:rsidR="0017657B" w:rsidRPr="006F4305" w:rsidRDefault="0017657B" w:rsidP="00263818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17657B" w:rsidRPr="006F4305" w:rsidRDefault="0017657B" w:rsidP="00263818">
            <w:pPr>
              <w:pStyle w:val="TableParagraph"/>
              <w:ind w:left="23"/>
              <w:rPr>
                <w:b/>
                <w:sz w:val="24"/>
                <w:szCs w:val="24"/>
              </w:rPr>
            </w:pPr>
            <w:r w:rsidRPr="006F4305">
              <w:rPr>
                <w:b/>
                <w:spacing w:val="-1"/>
                <w:w w:val="90"/>
                <w:sz w:val="24"/>
                <w:szCs w:val="24"/>
              </w:rPr>
              <w:t>c)</w:t>
            </w:r>
            <w:r w:rsidRPr="006F4305">
              <w:rPr>
                <w:b/>
                <w:spacing w:val="-4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b/>
                <w:spacing w:val="-1"/>
                <w:w w:val="90"/>
                <w:sz w:val="24"/>
                <w:szCs w:val="24"/>
              </w:rPr>
              <w:t>Material</w:t>
            </w:r>
            <w:r w:rsidRPr="006F4305">
              <w:rPr>
                <w:b/>
                <w:spacing w:val="2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b/>
                <w:spacing w:val="-1"/>
                <w:w w:val="90"/>
                <w:sz w:val="24"/>
                <w:szCs w:val="24"/>
              </w:rPr>
              <w:t>de</w:t>
            </w:r>
            <w:r w:rsidRPr="006F4305">
              <w:rPr>
                <w:b/>
                <w:spacing w:val="1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b/>
                <w:spacing w:val="-1"/>
                <w:w w:val="90"/>
                <w:sz w:val="24"/>
                <w:szCs w:val="24"/>
              </w:rPr>
              <w:t>Consumo</w:t>
            </w:r>
          </w:p>
        </w:tc>
        <w:tc>
          <w:tcPr>
            <w:tcW w:w="1418" w:type="dxa"/>
            <w:tcBorders>
              <w:left w:val="nil"/>
              <w:bottom w:val="single" w:sz="4" w:space="0" w:color="DADCDD"/>
              <w:right w:val="single" w:sz="4" w:space="0" w:color="DADCDD"/>
            </w:tcBorders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DADCDD"/>
              <w:bottom w:val="single" w:sz="4" w:space="0" w:color="DADCDD"/>
              <w:right w:val="single" w:sz="4" w:space="0" w:color="DADCDD"/>
            </w:tcBorders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657B" w:rsidRPr="006F4305" w:rsidTr="006F4305">
        <w:trPr>
          <w:trHeight w:val="139"/>
        </w:trPr>
        <w:tc>
          <w:tcPr>
            <w:tcW w:w="8505" w:type="dxa"/>
            <w:gridSpan w:val="7"/>
            <w:vMerge/>
            <w:tcBorders>
              <w:top w:val="nil"/>
              <w:left w:val="nil"/>
              <w:right w:val="nil"/>
            </w:tcBorders>
          </w:tcPr>
          <w:p w:rsidR="0017657B" w:rsidRPr="006F4305" w:rsidRDefault="0017657B" w:rsidP="0026381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DADCDD"/>
              <w:left w:val="nil"/>
              <w:right w:val="single" w:sz="4" w:space="0" w:color="DADCDD"/>
            </w:tcBorders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DADCDD"/>
              <w:left w:val="single" w:sz="4" w:space="0" w:color="DADCDD"/>
              <w:right w:val="single" w:sz="4" w:space="0" w:color="DADCDD"/>
            </w:tcBorders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F4305" w:rsidRPr="006F4305" w:rsidTr="006F4305">
        <w:trPr>
          <w:trHeight w:val="139"/>
        </w:trPr>
        <w:tc>
          <w:tcPr>
            <w:tcW w:w="709" w:type="dxa"/>
            <w:vMerge w:val="restart"/>
          </w:tcPr>
          <w:p w:rsidR="0017657B" w:rsidRPr="006F4305" w:rsidRDefault="0017657B" w:rsidP="00263818">
            <w:pPr>
              <w:pStyle w:val="TableParagraph"/>
              <w:spacing w:before="11"/>
              <w:ind w:left="73"/>
              <w:rPr>
                <w:sz w:val="24"/>
                <w:szCs w:val="24"/>
              </w:rPr>
            </w:pPr>
            <w:r w:rsidRPr="006F4305">
              <w:rPr>
                <w:sz w:val="24"/>
                <w:szCs w:val="24"/>
              </w:rPr>
              <w:t>Meta</w:t>
            </w:r>
          </w:p>
        </w:tc>
        <w:tc>
          <w:tcPr>
            <w:tcW w:w="851" w:type="dxa"/>
            <w:vMerge w:val="restart"/>
          </w:tcPr>
          <w:p w:rsidR="0017657B" w:rsidRPr="006F4305" w:rsidRDefault="0017657B" w:rsidP="00263818">
            <w:pPr>
              <w:pStyle w:val="TableParagraph"/>
              <w:spacing w:before="11"/>
              <w:ind w:left="73"/>
              <w:rPr>
                <w:sz w:val="24"/>
                <w:szCs w:val="24"/>
              </w:rPr>
            </w:pPr>
            <w:r w:rsidRPr="006F4305">
              <w:rPr>
                <w:sz w:val="24"/>
                <w:szCs w:val="24"/>
              </w:rPr>
              <w:t>Etapa</w:t>
            </w:r>
          </w:p>
          <w:p w:rsidR="0017657B" w:rsidRPr="006F4305" w:rsidRDefault="0017657B" w:rsidP="00263818">
            <w:pPr>
              <w:pStyle w:val="TableParagraph"/>
              <w:spacing w:before="23"/>
              <w:ind w:left="96"/>
              <w:rPr>
                <w:sz w:val="24"/>
                <w:szCs w:val="24"/>
              </w:rPr>
            </w:pPr>
            <w:r w:rsidRPr="006F4305">
              <w:rPr>
                <w:sz w:val="24"/>
                <w:szCs w:val="24"/>
              </w:rPr>
              <w:t>Fase</w:t>
            </w:r>
          </w:p>
        </w:tc>
        <w:tc>
          <w:tcPr>
            <w:tcW w:w="2551" w:type="dxa"/>
            <w:vMerge w:val="restart"/>
          </w:tcPr>
          <w:p w:rsidR="0017657B" w:rsidRPr="006F4305" w:rsidRDefault="0017657B" w:rsidP="00263818">
            <w:pPr>
              <w:pStyle w:val="TableParagraph"/>
              <w:spacing w:before="2"/>
              <w:ind w:left="573"/>
              <w:rPr>
                <w:sz w:val="24"/>
                <w:szCs w:val="24"/>
              </w:rPr>
            </w:pPr>
            <w:r w:rsidRPr="006F4305">
              <w:rPr>
                <w:sz w:val="24"/>
                <w:szCs w:val="24"/>
              </w:rPr>
              <w:t>Especificação</w:t>
            </w:r>
          </w:p>
        </w:tc>
        <w:tc>
          <w:tcPr>
            <w:tcW w:w="1276" w:type="dxa"/>
            <w:vMerge w:val="restart"/>
          </w:tcPr>
          <w:p w:rsidR="0017657B" w:rsidRPr="006F4305" w:rsidRDefault="0017657B" w:rsidP="00263818">
            <w:pPr>
              <w:pStyle w:val="TableParagraph"/>
              <w:spacing w:before="11"/>
              <w:ind w:left="263" w:right="260"/>
              <w:jc w:val="center"/>
              <w:rPr>
                <w:sz w:val="24"/>
                <w:szCs w:val="24"/>
              </w:rPr>
            </w:pPr>
            <w:r w:rsidRPr="006F4305">
              <w:rPr>
                <w:sz w:val="24"/>
                <w:szCs w:val="24"/>
              </w:rPr>
              <w:t>Qdade</w:t>
            </w:r>
          </w:p>
        </w:tc>
        <w:tc>
          <w:tcPr>
            <w:tcW w:w="850" w:type="dxa"/>
            <w:vMerge w:val="restart"/>
          </w:tcPr>
          <w:p w:rsidR="0017657B" w:rsidRPr="006F4305" w:rsidRDefault="0017657B" w:rsidP="00263818">
            <w:pPr>
              <w:pStyle w:val="TableParagraph"/>
              <w:spacing w:before="81"/>
              <w:ind w:left="17"/>
              <w:rPr>
                <w:sz w:val="24"/>
                <w:szCs w:val="24"/>
              </w:rPr>
            </w:pPr>
            <w:r w:rsidRPr="006F4305">
              <w:rPr>
                <w:w w:val="90"/>
                <w:sz w:val="24"/>
                <w:szCs w:val="24"/>
              </w:rPr>
              <w:t>Unidade</w:t>
            </w:r>
            <w:r w:rsidRPr="006F4305">
              <w:rPr>
                <w:spacing w:val="9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w w:val="90"/>
                <w:sz w:val="24"/>
                <w:szCs w:val="24"/>
              </w:rPr>
              <w:t>de</w:t>
            </w:r>
            <w:r w:rsidRPr="006F4305">
              <w:rPr>
                <w:spacing w:val="10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w w:val="90"/>
                <w:sz w:val="24"/>
                <w:szCs w:val="24"/>
              </w:rPr>
              <w:t>Medida</w:t>
            </w:r>
          </w:p>
        </w:tc>
        <w:tc>
          <w:tcPr>
            <w:tcW w:w="1134" w:type="dxa"/>
            <w:vMerge w:val="restart"/>
          </w:tcPr>
          <w:p w:rsidR="0017657B" w:rsidRPr="006F4305" w:rsidRDefault="0017657B" w:rsidP="00263818">
            <w:pPr>
              <w:pStyle w:val="TableParagraph"/>
              <w:spacing w:before="81"/>
              <w:ind w:left="118"/>
              <w:rPr>
                <w:sz w:val="24"/>
                <w:szCs w:val="24"/>
              </w:rPr>
            </w:pPr>
            <w:r w:rsidRPr="006F4305">
              <w:rPr>
                <w:spacing w:val="-1"/>
                <w:w w:val="95"/>
                <w:sz w:val="24"/>
                <w:szCs w:val="24"/>
              </w:rPr>
              <w:t>Custo</w:t>
            </w:r>
            <w:r w:rsidRPr="006F4305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6F4305">
              <w:rPr>
                <w:spacing w:val="-1"/>
                <w:w w:val="95"/>
                <w:sz w:val="24"/>
                <w:szCs w:val="24"/>
              </w:rPr>
              <w:t>Unitário</w:t>
            </w:r>
          </w:p>
        </w:tc>
        <w:tc>
          <w:tcPr>
            <w:tcW w:w="1134" w:type="dxa"/>
            <w:vMerge w:val="restart"/>
          </w:tcPr>
          <w:p w:rsidR="0017657B" w:rsidRPr="006F4305" w:rsidRDefault="0017657B" w:rsidP="00263818">
            <w:pPr>
              <w:pStyle w:val="TableParagraph"/>
              <w:spacing w:before="81"/>
              <w:ind w:left="180"/>
              <w:rPr>
                <w:sz w:val="24"/>
                <w:szCs w:val="24"/>
              </w:rPr>
            </w:pPr>
            <w:r w:rsidRPr="006F4305">
              <w:rPr>
                <w:w w:val="95"/>
                <w:sz w:val="24"/>
                <w:szCs w:val="24"/>
              </w:rPr>
              <w:t>Custo Total</w:t>
            </w:r>
          </w:p>
        </w:tc>
        <w:tc>
          <w:tcPr>
            <w:tcW w:w="2835" w:type="dxa"/>
            <w:gridSpan w:val="2"/>
          </w:tcPr>
          <w:p w:rsidR="0017657B" w:rsidRPr="006F4305" w:rsidRDefault="0017657B" w:rsidP="00551672">
            <w:pPr>
              <w:pStyle w:val="TableParagraph"/>
              <w:spacing w:before="11"/>
              <w:ind w:left="234"/>
              <w:jc w:val="center"/>
              <w:rPr>
                <w:sz w:val="24"/>
                <w:szCs w:val="24"/>
              </w:rPr>
            </w:pPr>
            <w:r w:rsidRPr="006F4305">
              <w:rPr>
                <w:sz w:val="24"/>
                <w:szCs w:val="24"/>
              </w:rPr>
              <w:t>Recursos</w:t>
            </w:r>
          </w:p>
        </w:tc>
      </w:tr>
      <w:tr w:rsidR="006F4305" w:rsidRPr="006F4305" w:rsidTr="006F4305">
        <w:trPr>
          <w:trHeight w:val="139"/>
        </w:trPr>
        <w:tc>
          <w:tcPr>
            <w:tcW w:w="709" w:type="dxa"/>
            <w:vMerge/>
            <w:tcBorders>
              <w:top w:val="nil"/>
            </w:tcBorders>
          </w:tcPr>
          <w:p w:rsidR="0017657B" w:rsidRPr="006F4305" w:rsidRDefault="0017657B" w:rsidP="0026381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7657B" w:rsidRPr="006F4305" w:rsidRDefault="0017657B" w:rsidP="0026381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17657B" w:rsidRPr="006F4305" w:rsidRDefault="0017657B" w:rsidP="0026381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17657B" w:rsidRPr="006F4305" w:rsidRDefault="0017657B" w:rsidP="0026381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7657B" w:rsidRPr="006F4305" w:rsidRDefault="0017657B" w:rsidP="0026381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17657B" w:rsidRPr="006F4305" w:rsidRDefault="0017657B" w:rsidP="0026381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17657B" w:rsidRPr="006F4305" w:rsidRDefault="0017657B" w:rsidP="0026381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657B" w:rsidRPr="006F4305" w:rsidRDefault="0017657B" w:rsidP="00263818">
            <w:pPr>
              <w:pStyle w:val="TableParagraph"/>
              <w:spacing w:before="11"/>
              <w:ind w:left="180"/>
              <w:rPr>
                <w:sz w:val="24"/>
                <w:szCs w:val="24"/>
              </w:rPr>
            </w:pPr>
            <w:r w:rsidRPr="006F4305">
              <w:rPr>
                <w:sz w:val="24"/>
                <w:szCs w:val="24"/>
              </w:rPr>
              <w:t>Concedente</w:t>
            </w:r>
          </w:p>
        </w:tc>
        <w:tc>
          <w:tcPr>
            <w:tcW w:w="1417" w:type="dxa"/>
          </w:tcPr>
          <w:p w:rsidR="0017657B" w:rsidRPr="006F4305" w:rsidRDefault="0017657B" w:rsidP="00263818">
            <w:pPr>
              <w:pStyle w:val="TableParagraph"/>
              <w:spacing w:before="11"/>
              <w:ind w:left="187"/>
              <w:rPr>
                <w:sz w:val="24"/>
                <w:szCs w:val="24"/>
              </w:rPr>
            </w:pPr>
            <w:r w:rsidRPr="006F4305">
              <w:rPr>
                <w:sz w:val="24"/>
                <w:szCs w:val="24"/>
              </w:rPr>
              <w:t>Proponente</w:t>
            </w:r>
          </w:p>
        </w:tc>
      </w:tr>
      <w:tr w:rsidR="006F4305" w:rsidRPr="006F4305" w:rsidTr="006F4305">
        <w:trPr>
          <w:trHeight w:val="588"/>
        </w:trPr>
        <w:tc>
          <w:tcPr>
            <w:tcW w:w="709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F4305" w:rsidRPr="006F4305" w:rsidTr="006F4305">
        <w:trPr>
          <w:trHeight w:val="139"/>
        </w:trPr>
        <w:tc>
          <w:tcPr>
            <w:tcW w:w="4111" w:type="dxa"/>
            <w:gridSpan w:val="3"/>
          </w:tcPr>
          <w:p w:rsidR="0017657B" w:rsidRPr="006F4305" w:rsidRDefault="0017657B" w:rsidP="00263818">
            <w:pPr>
              <w:pStyle w:val="TableParagraph"/>
              <w:spacing w:before="11"/>
              <w:ind w:left="18"/>
              <w:rPr>
                <w:b/>
                <w:sz w:val="24"/>
                <w:szCs w:val="24"/>
              </w:rPr>
            </w:pPr>
            <w:r w:rsidRPr="006F4305">
              <w:rPr>
                <w:b/>
                <w:sz w:val="24"/>
                <w:szCs w:val="24"/>
              </w:rPr>
              <w:t>SUBTOTAL</w:t>
            </w:r>
          </w:p>
        </w:tc>
        <w:tc>
          <w:tcPr>
            <w:tcW w:w="1276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7657B" w:rsidRPr="006F4305" w:rsidRDefault="0017657B" w:rsidP="00263818">
            <w:pPr>
              <w:pStyle w:val="TableParagraph"/>
              <w:spacing w:before="11"/>
              <w:ind w:right="15"/>
              <w:jc w:val="right"/>
              <w:rPr>
                <w:b/>
                <w:sz w:val="24"/>
                <w:szCs w:val="24"/>
              </w:rPr>
            </w:pPr>
            <w:r w:rsidRPr="006F4305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17657B" w:rsidRPr="006F4305" w:rsidRDefault="0017657B" w:rsidP="00263818">
            <w:pPr>
              <w:pStyle w:val="TableParagraph"/>
              <w:spacing w:before="11"/>
              <w:ind w:right="16"/>
              <w:jc w:val="right"/>
              <w:rPr>
                <w:b/>
                <w:sz w:val="24"/>
                <w:szCs w:val="24"/>
              </w:rPr>
            </w:pPr>
            <w:r w:rsidRPr="006F4305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17657B" w:rsidRPr="006F4305" w:rsidRDefault="0017657B" w:rsidP="00263818">
            <w:pPr>
              <w:pStyle w:val="TableParagraph"/>
              <w:spacing w:before="11"/>
              <w:ind w:right="16"/>
              <w:jc w:val="right"/>
              <w:rPr>
                <w:b/>
                <w:sz w:val="24"/>
                <w:szCs w:val="24"/>
              </w:rPr>
            </w:pPr>
            <w:r w:rsidRPr="006F4305">
              <w:rPr>
                <w:b/>
                <w:sz w:val="24"/>
                <w:szCs w:val="24"/>
              </w:rPr>
              <w:t>0,00</w:t>
            </w:r>
          </w:p>
        </w:tc>
      </w:tr>
      <w:tr w:rsidR="0017657B" w:rsidRPr="006F4305" w:rsidTr="006F4305">
        <w:trPr>
          <w:trHeight w:val="139"/>
        </w:trPr>
        <w:tc>
          <w:tcPr>
            <w:tcW w:w="9923" w:type="dxa"/>
            <w:gridSpan w:val="8"/>
            <w:vMerge w:val="restart"/>
            <w:tcBorders>
              <w:left w:val="nil"/>
              <w:right w:val="nil"/>
            </w:tcBorders>
          </w:tcPr>
          <w:p w:rsidR="0017657B" w:rsidRPr="006F4305" w:rsidRDefault="0017657B" w:rsidP="00263818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551672" w:rsidRDefault="00551672" w:rsidP="00263818">
            <w:pPr>
              <w:pStyle w:val="TableParagraph"/>
              <w:ind w:left="23"/>
              <w:rPr>
                <w:b/>
                <w:w w:val="90"/>
                <w:sz w:val="24"/>
                <w:szCs w:val="24"/>
              </w:rPr>
            </w:pPr>
          </w:p>
          <w:p w:rsidR="0017657B" w:rsidRPr="006F4305" w:rsidRDefault="0017657B" w:rsidP="00263818">
            <w:pPr>
              <w:pStyle w:val="TableParagraph"/>
              <w:ind w:left="23"/>
              <w:rPr>
                <w:b/>
                <w:sz w:val="24"/>
                <w:szCs w:val="24"/>
              </w:rPr>
            </w:pPr>
            <w:r w:rsidRPr="006F4305">
              <w:rPr>
                <w:b/>
                <w:w w:val="90"/>
                <w:sz w:val="24"/>
                <w:szCs w:val="24"/>
              </w:rPr>
              <w:lastRenderedPageBreak/>
              <w:t>d)</w:t>
            </w:r>
            <w:r w:rsidRPr="006F4305">
              <w:rPr>
                <w:b/>
                <w:spacing w:val="-3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b/>
                <w:w w:val="90"/>
                <w:sz w:val="24"/>
                <w:szCs w:val="24"/>
              </w:rPr>
              <w:t>Serviços</w:t>
            </w:r>
            <w:r w:rsidRPr="006F4305">
              <w:rPr>
                <w:b/>
                <w:spacing w:val="9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b/>
                <w:w w:val="90"/>
                <w:sz w:val="24"/>
                <w:szCs w:val="24"/>
              </w:rPr>
              <w:t>de</w:t>
            </w:r>
            <w:r w:rsidRPr="006F4305">
              <w:rPr>
                <w:b/>
                <w:spacing w:val="2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b/>
                <w:w w:val="90"/>
                <w:sz w:val="24"/>
                <w:szCs w:val="24"/>
              </w:rPr>
              <w:t>Terceiros</w:t>
            </w:r>
            <w:r w:rsidRPr="006F4305">
              <w:rPr>
                <w:b/>
                <w:spacing w:val="9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b/>
                <w:w w:val="90"/>
                <w:sz w:val="24"/>
                <w:szCs w:val="24"/>
              </w:rPr>
              <w:t>(Pessoa</w:t>
            </w:r>
            <w:r w:rsidRPr="006F4305">
              <w:rPr>
                <w:b/>
                <w:spacing w:val="-5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b/>
                <w:w w:val="90"/>
                <w:sz w:val="24"/>
                <w:szCs w:val="24"/>
              </w:rPr>
              <w:t>Jurídica)</w:t>
            </w:r>
          </w:p>
        </w:tc>
        <w:tc>
          <w:tcPr>
            <w:tcW w:w="1417" w:type="dxa"/>
            <w:tcBorders>
              <w:left w:val="nil"/>
              <w:bottom w:val="single" w:sz="4" w:space="0" w:color="DADCDD"/>
              <w:right w:val="single" w:sz="4" w:space="0" w:color="DADCDD"/>
            </w:tcBorders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657B" w:rsidRPr="006F4305" w:rsidTr="006F4305">
        <w:trPr>
          <w:trHeight w:val="139"/>
        </w:trPr>
        <w:tc>
          <w:tcPr>
            <w:tcW w:w="9923" w:type="dxa"/>
            <w:gridSpan w:val="8"/>
            <w:vMerge/>
            <w:tcBorders>
              <w:top w:val="nil"/>
              <w:left w:val="nil"/>
              <w:right w:val="nil"/>
            </w:tcBorders>
          </w:tcPr>
          <w:p w:rsidR="0017657B" w:rsidRPr="006F4305" w:rsidRDefault="0017657B" w:rsidP="0026381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DADCDD"/>
              <w:left w:val="nil"/>
              <w:right w:val="single" w:sz="4" w:space="0" w:color="DADCDD"/>
            </w:tcBorders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F4305" w:rsidRPr="006F4305" w:rsidTr="006F4305">
        <w:trPr>
          <w:trHeight w:val="139"/>
        </w:trPr>
        <w:tc>
          <w:tcPr>
            <w:tcW w:w="709" w:type="dxa"/>
            <w:vMerge w:val="restart"/>
          </w:tcPr>
          <w:p w:rsidR="0017657B" w:rsidRPr="006F4305" w:rsidRDefault="0017657B" w:rsidP="00263818">
            <w:pPr>
              <w:pStyle w:val="TableParagraph"/>
              <w:spacing w:before="11"/>
              <w:ind w:left="73"/>
              <w:rPr>
                <w:sz w:val="24"/>
                <w:szCs w:val="24"/>
              </w:rPr>
            </w:pPr>
            <w:r w:rsidRPr="006F4305">
              <w:rPr>
                <w:sz w:val="24"/>
                <w:szCs w:val="24"/>
              </w:rPr>
              <w:t>Meta</w:t>
            </w:r>
          </w:p>
        </w:tc>
        <w:tc>
          <w:tcPr>
            <w:tcW w:w="851" w:type="dxa"/>
            <w:vMerge w:val="restart"/>
          </w:tcPr>
          <w:p w:rsidR="0017657B" w:rsidRPr="006F4305" w:rsidRDefault="0017657B" w:rsidP="00263818">
            <w:pPr>
              <w:pStyle w:val="TableParagraph"/>
              <w:spacing w:before="11"/>
              <w:ind w:left="73"/>
              <w:rPr>
                <w:sz w:val="24"/>
                <w:szCs w:val="24"/>
              </w:rPr>
            </w:pPr>
            <w:r w:rsidRPr="006F4305">
              <w:rPr>
                <w:sz w:val="24"/>
                <w:szCs w:val="24"/>
              </w:rPr>
              <w:t>Etapa</w:t>
            </w:r>
          </w:p>
          <w:p w:rsidR="0017657B" w:rsidRPr="006F4305" w:rsidRDefault="0017657B" w:rsidP="00263818">
            <w:pPr>
              <w:pStyle w:val="TableParagraph"/>
              <w:spacing w:before="23"/>
              <w:ind w:left="96"/>
              <w:rPr>
                <w:sz w:val="24"/>
                <w:szCs w:val="24"/>
              </w:rPr>
            </w:pPr>
            <w:r w:rsidRPr="006F4305">
              <w:rPr>
                <w:sz w:val="24"/>
                <w:szCs w:val="24"/>
              </w:rPr>
              <w:t>Fase</w:t>
            </w:r>
          </w:p>
        </w:tc>
        <w:tc>
          <w:tcPr>
            <w:tcW w:w="2551" w:type="dxa"/>
            <w:vMerge w:val="restart"/>
          </w:tcPr>
          <w:p w:rsidR="0017657B" w:rsidRPr="006F4305" w:rsidRDefault="0017657B" w:rsidP="00263818">
            <w:pPr>
              <w:pStyle w:val="TableParagraph"/>
              <w:spacing w:before="2"/>
              <w:ind w:left="573"/>
              <w:rPr>
                <w:sz w:val="24"/>
                <w:szCs w:val="24"/>
              </w:rPr>
            </w:pPr>
            <w:r w:rsidRPr="006F4305">
              <w:rPr>
                <w:sz w:val="24"/>
                <w:szCs w:val="24"/>
              </w:rPr>
              <w:t>Especificação</w:t>
            </w:r>
          </w:p>
        </w:tc>
        <w:tc>
          <w:tcPr>
            <w:tcW w:w="1276" w:type="dxa"/>
            <w:vMerge w:val="restart"/>
          </w:tcPr>
          <w:p w:rsidR="0017657B" w:rsidRPr="006F4305" w:rsidRDefault="0017657B" w:rsidP="00263818">
            <w:pPr>
              <w:pStyle w:val="TableParagraph"/>
              <w:spacing w:before="11"/>
              <w:ind w:left="263" w:right="260"/>
              <w:jc w:val="center"/>
              <w:rPr>
                <w:sz w:val="24"/>
                <w:szCs w:val="24"/>
              </w:rPr>
            </w:pPr>
            <w:r w:rsidRPr="006F4305">
              <w:rPr>
                <w:sz w:val="24"/>
                <w:szCs w:val="24"/>
              </w:rPr>
              <w:t>Qdade</w:t>
            </w:r>
          </w:p>
        </w:tc>
        <w:tc>
          <w:tcPr>
            <w:tcW w:w="850" w:type="dxa"/>
            <w:vMerge w:val="restart"/>
          </w:tcPr>
          <w:p w:rsidR="0017657B" w:rsidRPr="006F4305" w:rsidRDefault="0017657B" w:rsidP="00263818">
            <w:pPr>
              <w:pStyle w:val="TableParagraph"/>
              <w:spacing w:before="81"/>
              <w:ind w:left="17"/>
              <w:rPr>
                <w:sz w:val="24"/>
                <w:szCs w:val="24"/>
              </w:rPr>
            </w:pPr>
            <w:r w:rsidRPr="006F4305">
              <w:rPr>
                <w:w w:val="90"/>
                <w:sz w:val="24"/>
                <w:szCs w:val="24"/>
              </w:rPr>
              <w:t>Unidade</w:t>
            </w:r>
            <w:r w:rsidRPr="006F4305">
              <w:rPr>
                <w:spacing w:val="9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w w:val="90"/>
                <w:sz w:val="24"/>
                <w:szCs w:val="24"/>
              </w:rPr>
              <w:t>de</w:t>
            </w:r>
            <w:r w:rsidRPr="006F4305">
              <w:rPr>
                <w:spacing w:val="10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w w:val="90"/>
                <w:sz w:val="24"/>
                <w:szCs w:val="24"/>
              </w:rPr>
              <w:t>Medida</w:t>
            </w:r>
          </w:p>
        </w:tc>
        <w:tc>
          <w:tcPr>
            <w:tcW w:w="1134" w:type="dxa"/>
            <w:vMerge w:val="restart"/>
          </w:tcPr>
          <w:p w:rsidR="0017657B" w:rsidRPr="006F4305" w:rsidRDefault="0017657B" w:rsidP="00263818">
            <w:pPr>
              <w:pStyle w:val="TableParagraph"/>
              <w:spacing w:before="11"/>
              <w:ind w:left="125"/>
              <w:rPr>
                <w:sz w:val="24"/>
                <w:szCs w:val="24"/>
              </w:rPr>
            </w:pPr>
            <w:r w:rsidRPr="006F4305">
              <w:rPr>
                <w:spacing w:val="-1"/>
                <w:w w:val="95"/>
                <w:sz w:val="24"/>
                <w:szCs w:val="24"/>
              </w:rPr>
              <w:t>Custo</w:t>
            </w:r>
            <w:r w:rsidRPr="006F4305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6F4305">
              <w:rPr>
                <w:spacing w:val="-1"/>
                <w:w w:val="95"/>
                <w:sz w:val="24"/>
                <w:szCs w:val="24"/>
              </w:rPr>
              <w:t>Unitário</w:t>
            </w:r>
          </w:p>
        </w:tc>
        <w:tc>
          <w:tcPr>
            <w:tcW w:w="1134" w:type="dxa"/>
            <w:vMerge w:val="restart"/>
          </w:tcPr>
          <w:p w:rsidR="0017657B" w:rsidRPr="006F4305" w:rsidRDefault="0017657B" w:rsidP="00263818">
            <w:pPr>
              <w:pStyle w:val="TableParagraph"/>
              <w:spacing w:before="11"/>
              <w:ind w:left="180"/>
              <w:rPr>
                <w:sz w:val="24"/>
                <w:szCs w:val="24"/>
              </w:rPr>
            </w:pPr>
            <w:r w:rsidRPr="006F4305">
              <w:rPr>
                <w:w w:val="95"/>
                <w:sz w:val="24"/>
                <w:szCs w:val="24"/>
              </w:rPr>
              <w:t>Custo Total</w:t>
            </w:r>
          </w:p>
        </w:tc>
        <w:tc>
          <w:tcPr>
            <w:tcW w:w="2835" w:type="dxa"/>
            <w:gridSpan w:val="2"/>
          </w:tcPr>
          <w:p w:rsidR="0017657B" w:rsidRPr="006F4305" w:rsidRDefault="0017657B" w:rsidP="00551672">
            <w:pPr>
              <w:pStyle w:val="TableParagraph"/>
              <w:spacing w:before="11"/>
              <w:ind w:left="234"/>
              <w:jc w:val="center"/>
              <w:rPr>
                <w:sz w:val="24"/>
                <w:szCs w:val="24"/>
              </w:rPr>
            </w:pPr>
            <w:r w:rsidRPr="006F4305">
              <w:rPr>
                <w:sz w:val="24"/>
                <w:szCs w:val="24"/>
              </w:rPr>
              <w:t>Recursos</w:t>
            </w:r>
          </w:p>
        </w:tc>
      </w:tr>
      <w:tr w:rsidR="006F4305" w:rsidRPr="006F4305" w:rsidTr="006F4305">
        <w:trPr>
          <w:trHeight w:val="139"/>
        </w:trPr>
        <w:tc>
          <w:tcPr>
            <w:tcW w:w="709" w:type="dxa"/>
            <w:vMerge/>
            <w:tcBorders>
              <w:top w:val="nil"/>
            </w:tcBorders>
          </w:tcPr>
          <w:p w:rsidR="0017657B" w:rsidRPr="006F4305" w:rsidRDefault="0017657B" w:rsidP="0026381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7657B" w:rsidRPr="006F4305" w:rsidRDefault="0017657B" w:rsidP="0026381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17657B" w:rsidRPr="006F4305" w:rsidRDefault="0017657B" w:rsidP="0026381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17657B" w:rsidRPr="006F4305" w:rsidRDefault="0017657B" w:rsidP="0026381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7657B" w:rsidRPr="006F4305" w:rsidRDefault="0017657B" w:rsidP="0026381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17657B" w:rsidRPr="006F4305" w:rsidRDefault="0017657B" w:rsidP="0026381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17657B" w:rsidRPr="006F4305" w:rsidRDefault="0017657B" w:rsidP="0026381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657B" w:rsidRPr="006F4305" w:rsidRDefault="0017657B" w:rsidP="00263818">
            <w:pPr>
              <w:pStyle w:val="TableParagraph"/>
              <w:spacing w:before="11"/>
              <w:ind w:left="180"/>
              <w:rPr>
                <w:sz w:val="24"/>
                <w:szCs w:val="24"/>
              </w:rPr>
            </w:pPr>
            <w:r w:rsidRPr="006F4305">
              <w:rPr>
                <w:sz w:val="24"/>
                <w:szCs w:val="24"/>
              </w:rPr>
              <w:t>Concedente</w:t>
            </w:r>
          </w:p>
        </w:tc>
        <w:tc>
          <w:tcPr>
            <w:tcW w:w="1417" w:type="dxa"/>
          </w:tcPr>
          <w:p w:rsidR="0017657B" w:rsidRPr="006F4305" w:rsidRDefault="0017657B" w:rsidP="00263818">
            <w:pPr>
              <w:pStyle w:val="TableParagraph"/>
              <w:spacing w:before="11"/>
              <w:ind w:left="187"/>
              <w:rPr>
                <w:sz w:val="24"/>
                <w:szCs w:val="24"/>
              </w:rPr>
            </w:pPr>
            <w:r w:rsidRPr="006F4305">
              <w:rPr>
                <w:sz w:val="24"/>
                <w:szCs w:val="24"/>
              </w:rPr>
              <w:t>Proponente</w:t>
            </w:r>
          </w:p>
        </w:tc>
      </w:tr>
      <w:tr w:rsidR="006F4305" w:rsidRPr="006F4305" w:rsidTr="006F4305">
        <w:trPr>
          <w:trHeight w:val="589"/>
        </w:trPr>
        <w:tc>
          <w:tcPr>
            <w:tcW w:w="709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F4305" w:rsidRPr="006F4305" w:rsidTr="006F4305">
        <w:trPr>
          <w:trHeight w:val="183"/>
        </w:trPr>
        <w:tc>
          <w:tcPr>
            <w:tcW w:w="4111" w:type="dxa"/>
            <w:gridSpan w:val="3"/>
          </w:tcPr>
          <w:p w:rsidR="0017657B" w:rsidRPr="006F4305" w:rsidRDefault="0017657B" w:rsidP="00263818">
            <w:pPr>
              <w:pStyle w:val="TableParagraph"/>
              <w:spacing w:before="55"/>
              <w:ind w:left="18"/>
              <w:rPr>
                <w:b/>
                <w:sz w:val="24"/>
                <w:szCs w:val="24"/>
              </w:rPr>
            </w:pPr>
            <w:r w:rsidRPr="006F4305">
              <w:rPr>
                <w:b/>
                <w:sz w:val="24"/>
                <w:szCs w:val="24"/>
              </w:rPr>
              <w:t>SUBTOTAL</w:t>
            </w:r>
          </w:p>
        </w:tc>
        <w:tc>
          <w:tcPr>
            <w:tcW w:w="1276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7657B" w:rsidRPr="006F4305" w:rsidRDefault="0017657B" w:rsidP="00263818">
            <w:pPr>
              <w:pStyle w:val="TableParagraph"/>
              <w:spacing w:before="55"/>
              <w:ind w:right="15"/>
              <w:jc w:val="right"/>
              <w:rPr>
                <w:b/>
                <w:sz w:val="24"/>
                <w:szCs w:val="24"/>
              </w:rPr>
            </w:pPr>
            <w:r w:rsidRPr="006F4305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17657B" w:rsidRPr="006F4305" w:rsidRDefault="0017657B" w:rsidP="00263818">
            <w:pPr>
              <w:pStyle w:val="TableParagraph"/>
              <w:spacing w:before="55"/>
              <w:ind w:right="16"/>
              <w:jc w:val="right"/>
              <w:rPr>
                <w:b/>
                <w:sz w:val="24"/>
                <w:szCs w:val="24"/>
              </w:rPr>
            </w:pPr>
            <w:r w:rsidRPr="006F4305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17657B" w:rsidRPr="006F4305" w:rsidRDefault="0017657B" w:rsidP="00263818">
            <w:pPr>
              <w:pStyle w:val="TableParagraph"/>
              <w:spacing w:before="55"/>
              <w:ind w:right="16"/>
              <w:jc w:val="right"/>
              <w:rPr>
                <w:b/>
                <w:sz w:val="24"/>
                <w:szCs w:val="24"/>
              </w:rPr>
            </w:pPr>
            <w:r w:rsidRPr="006F4305">
              <w:rPr>
                <w:b/>
                <w:sz w:val="24"/>
                <w:szCs w:val="24"/>
              </w:rPr>
              <w:t>0,00</w:t>
            </w:r>
          </w:p>
        </w:tc>
      </w:tr>
      <w:tr w:rsidR="0017657B" w:rsidRPr="006F4305" w:rsidTr="006F4305">
        <w:trPr>
          <w:trHeight w:val="139"/>
        </w:trPr>
        <w:tc>
          <w:tcPr>
            <w:tcW w:w="11340" w:type="dxa"/>
            <w:gridSpan w:val="9"/>
            <w:tcBorders>
              <w:left w:val="nil"/>
              <w:right w:val="single" w:sz="4" w:space="0" w:color="DADCDD"/>
            </w:tcBorders>
          </w:tcPr>
          <w:p w:rsidR="0017657B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  <w:p w:rsidR="005974F3" w:rsidRDefault="005974F3" w:rsidP="00263818">
            <w:pPr>
              <w:pStyle w:val="TableParagraph"/>
              <w:rPr>
                <w:b/>
                <w:sz w:val="24"/>
                <w:szCs w:val="24"/>
              </w:rPr>
            </w:pPr>
            <w:r w:rsidRPr="005974F3">
              <w:rPr>
                <w:b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) </w:t>
            </w:r>
            <w:r w:rsidRPr="005974F3">
              <w:rPr>
                <w:b/>
                <w:sz w:val="24"/>
                <w:szCs w:val="24"/>
              </w:rPr>
              <w:t>Divulgação</w:t>
            </w:r>
          </w:p>
          <w:p w:rsidR="005974F3" w:rsidRDefault="005974F3" w:rsidP="00263818">
            <w:pPr>
              <w:pStyle w:val="TableParagraph"/>
              <w:rPr>
                <w:sz w:val="24"/>
                <w:szCs w:val="24"/>
              </w:rPr>
            </w:pP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58"/>
              <w:gridCol w:w="1258"/>
              <w:gridCol w:w="1258"/>
              <w:gridCol w:w="1258"/>
              <w:gridCol w:w="1059"/>
              <w:gridCol w:w="1275"/>
              <w:gridCol w:w="993"/>
              <w:gridCol w:w="1417"/>
              <w:gridCol w:w="1549"/>
            </w:tblGrid>
            <w:tr w:rsidR="005974F3" w:rsidTr="005974F3">
              <w:trPr>
                <w:trHeight w:val="402"/>
              </w:trPr>
              <w:tc>
                <w:tcPr>
                  <w:tcW w:w="1258" w:type="dxa"/>
                  <w:vMerge w:val="restart"/>
                </w:tcPr>
                <w:p w:rsidR="005974F3" w:rsidRPr="006F4305" w:rsidRDefault="005974F3" w:rsidP="005974F3">
                  <w:pPr>
                    <w:pStyle w:val="TableParagraph"/>
                    <w:spacing w:before="11"/>
                    <w:ind w:left="73"/>
                    <w:rPr>
                      <w:sz w:val="24"/>
                      <w:szCs w:val="24"/>
                    </w:rPr>
                  </w:pPr>
                  <w:r w:rsidRPr="006F4305">
                    <w:rPr>
                      <w:sz w:val="24"/>
                      <w:szCs w:val="24"/>
                    </w:rPr>
                    <w:t>Meta</w:t>
                  </w:r>
                </w:p>
              </w:tc>
              <w:tc>
                <w:tcPr>
                  <w:tcW w:w="1258" w:type="dxa"/>
                  <w:vMerge w:val="restart"/>
                </w:tcPr>
                <w:p w:rsidR="005974F3" w:rsidRPr="006F4305" w:rsidRDefault="005974F3" w:rsidP="005974F3">
                  <w:pPr>
                    <w:pStyle w:val="TableParagraph"/>
                    <w:spacing w:before="11"/>
                    <w:ind w:left="73"/>
                    <w:rPr>
                      <w:sz w:val="24"/>
                      <w:szCs w:val="24"/>
                    </w:rPr>
                  </w:pPr>
                  <w:r w:rsidRPr="006F4305">
                    <w:rPr>
                      <w:sz w:val="24"/>
                      <w:szCs w:val="24"/>
                    </w:rPr>
                    <w:t>Etapa</w:t>
                  </w:r>
                </w:p>
                <w:p w:rsidR="005974F3" w:rsidRPr="006F4305" w:rsidRDefault="005974F3" w:rsidP="005974F3">
                  <w:pPr>
                    <w:pStyle w:val="TableParagraph"/>
                    <w:spacing w:before="23"/>
                    <w:ind w:left="96"/>
                    <w:rPr>
                      <w:sz w:val="24"/>
                      <w:szCs w:val="24"/>
                    </w:rPr>
                  </w:pPr>
                  <w:r w:rsidRPr="006F4305">
                    <w:rPr>
                      <w:sz w:val="24"/>
                      <w:szCs w:val="24"/>
                    </w:rPr>
                    <w:t>Fase</w:t>
                  </w:r>
                </w:p>
              </w:tc>
              <w:tc>
                <w:tcPr>
                  <w:tcW w:w="1258" w:type="dxa"/>
                  <w:vMerge w:val="restart"/>
                </w:tcPr>
                <w:p w:rsidR="005974F3" w:rsidRDefault="005974F3" w:rsidP="005974F3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6F4305">
                    <w:rPr>
                      <w:sz w:val="24"/>
                      <w:szCs w:val="24"/>
                    </w:rPr>
                    <w:t>Especificação</w:t>
                  </w:r>
                </w:p>
              </w:tc>
              <w:tc>
                <w:tcPr>
                  <w:tcW w:w="1258" w:type="dxa"/>
                  <w:vMerge w:val="restart"/>
                </w:tcPr>
                <w:p w:rsidR="005974F3" w:rsidRPr="006F4305" w:rsidRDefault="005974F3" w:rsidP="005974F3">
                  <w:pPr>
                    <w:pStyle w:val="TableParagraph"/>
                    <w:spacing w:before="11"/>
                    <w:ind w:left="263" w:right="260"/>
                    <w:jc w:val="center"/>
                    <w:rPr>
                      <w:sz w:val="24"/>
                      <w:szCs w:val="24"/>
                    </w:rPr>
                  </w:pPr>
                  <w:r w:rsidRPr="006F4305">
                    <w:rPr>
                      <w:sz w:val="24"/>
                      <w:szCs w:val="24"/>
                    </w:rPr>
                    <w:t>Qdade</w:t>
                  </w:r>
                </w:p>
              </w:tc>
              <w:tc>
                <w:tcPr>
                  <w:tcW w:w="1059" w:type="dxa"/>
                  <w:vMerge w:val="restart"/>
                </w:tcPr>
                <w:p w:rsidR="005974F3" w:rsidRPr="006F4305" w:rsidRDefault="005974F3" w:rsidP="005974F3">
                  <w:pPr>
                    <w:pStyle w:val="TableParagraph"/>
                    <w:spacing w:before="81"/>
                    <w:ind w:left="17"/>
                    <w:rPr>
                      <w:sz w:val="24"/>
                      <w:szCs w:val="24"/>
                    </w:rPr>
                  </w:pPr>
                  <w:r w:rsidRPr="006F4305">
                    <w:rPr>
                      <w:w w:val="90"/>
                      <w:sz w:val="24"/>
                      <w:szCs w:val="24"/>
                    </w:rPr>
                    <w:t>Unidade</w:t>
                  </w:r>
                  <w:r w:rsidRPr="006F4305">
                    <w:rPr>
                      <w:spacing w:val="9"/>
                      <w:w w:val="90"/>
                      <w:sz w:val="24"/>
                      <w:szCs w:val="24"/>
                    </w:rPr>
                    <w:t xml:space="preserve"> </w:t>
                  </w:r>
                  <w:r w:rsidRPr="006F4305">
                    <w:rPr>
                      <w:w w:val="90"/>
                      <w:sz w:val="24"/>
                      <w:szCs w:val="24"/>
                    </w:rPr>
                    <w:t>de</w:t>
                  </w:r>
                  <w:r w:rsidRPr="006F4305">
                    <w:rPr>
                      <w:spacing w:val="10"/>
                      <w:w w:val="90"/>
                      <w:sz w:val="24"/>
                      <w:szCs w:val="24"/>
                    </w:rPr>
                    <w:t xml:space="preserve"> </w:t>
                  </w:r>
                  <w:r w:rsidRPr="006F4305">
                    <w:rPr>
                      <w:w w:val="90"/>
                      <w:sz w:val="24"/>
                      <w:szCs w:val="24"/>
                    </w:rPr>
                    <w:t>Medida</w:t>
                  </w:r>
                </w:p>
              </w:tc>
              <w:tc>
                <w:tcPr>
                  <w:tcW w:w="1275" w:type="dxa"/>
                  <w:vMerge w:val="restart"/>
                </w:tcPr>
                <w:p w:rsidR="005974F3" w:rsidRPr="006F4305" w:rsidRDefault="005974F3" w:rsidP="005974F3">
                  <w:pPr>
                    <w:pStyle w:val="TableParagraph"/>
                    <w:spacing w:before="11"/>
                    <w:ind w:left="125"/>
                    <w:rPr>
                      <w:sz w:val="24"/>
                      <w:szCs w:val="24"/>
                    </w:rPr>
                  </w:pPr>
                  <w:r w:rsidRPr="006F4305">
                    <w:rPr>
                      <w:spacing w:val="-1"/>
                      <w:w w:val="95"/>
                      <w:sz w:val="24"/>
                      <w:szCs w:val="24"/>
                    </w:rPr>
                    <w:t>Custo</w:t>
                  </w:r>
                  <w:r w:rsidRPr="006F4305">
                    <w:rPr>
                      <w:spacing w:val="-3"/>
                      <w:w w:val="95"/>
                      <w:sz w:val="24"/>
                      <w:szCs w:val="24"/>
                    </w:rPr>
                    <w:t xml:space="preserve"> </w:t>
                  </w:r>
                  <w:r w:rsidRPr="006F4305">
                    <w:rPr>
                      <w:spacing w:val="-1"/>
                      <w:w w:val="95"/>
                      <w:sz w:val="24"/>
                      <w:szCs w:val="24"/>
                    </w:rPr>
                    <w:t>Unitário</w:t>
                  </w:r>
                </w:p>
              </w:tc>
              <w:tc>
                <w:tcPr>
                  <w:tcW w:w="993" w:type="dxa"/>
                  <w:vMerge w:val="restart"/>
                </w:tcPr>
                <w:p w:rsidR="005974F3" w:rsidRPr="006F4305" w:rsidRDefault="005974F3" w:rsidP="005974F3">
                  <w:pPr>
                    <w:pStyle w:val="TableParagraph"/>
                    <w:spacing w:before="11"/>
                    <w:ind w:left="180"/>
                    <w:rPr>
                      <w:sz w:val="24"/>
                      <w:szCs w:val="24"/>
                    </w:rPr>
                  </w:pPr>
                  <w:r w:rsidRPr="006F4305">
                    <w:rPr>
                      <w:w w:val="95"/>
                      <w:sz w:val="24"/>
                      <w:szCs w:val="24"/>
                    </w:rPr>
                    <w:t>Custo Total</w:t>
                  </w:r>
                </w:p>
              </w:tc>
              <w:tc>
                <w:tcPr>
                  <w:tcW w:w="2966" w:type="dxa"/>
                  <w:gridSpan w:val="2"/>
                </w:tcPr>
                <w:p w:rsidR="005974F3" w:rsidRPr="006F4305" w:rsidRDefault="005974F3" w:rsidP="005974F3">
                  <w:pPr>
                    <w:pStyle w:val="TableParagraph"/>
                    <w:spacing w:before="11"/>
                    <w:ind w:left="234"/>
                    <w:jc w:val="center"/>
                    <w:rPr>
                      <w:sz w:val="24"/>
                      <w:szCs w:val="24"/>
                    </w:rPr>
                  </w:pPr>
                  <w:r w:rsidRPr="006F4305">
                    <w:rPr>
                      <w:sz w:val="24"/>
                      <w:szCs w:val="24"/>
                    </w:rPr>
                    <w:t>Recursos</w:t>
                  </w:r>
                </w:p>
              </w:tc>
            </w:tr>
            <w:tr w:rsidR="005974F3" w:rsidTr="005974F3">
              <w:trPr>
                <w:trHeight w:val="450"/>
              </w:trPr>
              <w:tc>
                <w:tcPr>
                  <w:tcW w:w="1258" w:type="dxa"/>
                  <w:vMerge/>
                </w:tcPr>
                <w:p w:rsidR="005974F3" w:rsidRDefault="005974F3" w:rsidP="005974F3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8" w:type="dxa"/>
                  <w:vMerge/>
                </w:tcPr>
                <w:p w:rsidR="005974F3" w:rsidRDefault="005974F3" w:rsidP="005974F3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8" w:type="dxa"/>
                  <w:vMerge/>
                </w:tcPr>
                <w:p w:rsidR="005974F3" w:rsidRDefault="005974F3" w:rsidP="005974F3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8" w:type="dxa"/>
                  <w:vMerge/>
                </w:tcPr>
                <w:p w:rsidR="005974F3" w:rsidRDefault="005974F3" w:rsidP="005974F3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9" w:type="dxa"/>
                  <w:vMerge/>
                </w:tcPr>
                <w:p w:rsidR="005974F3" w:rsidRDefault="005974F3" w:rsidP="005974F3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5974F3" w:rsidRDefault="005974F3" w:rsidP="005974F3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5974F3" w:rsidRDefault="005974F3" w:rsidP="005974F3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5974F3" w:rsidRDefault="005974F3" w:rsidP="005974F3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6F4305">
                    <w:rPr>
                      <w:sz w:val="24"/>
                      <w:szCs w:val="24"/>
                    </w:rPr>
                    <w:t>Concedente</w:t>
                  </w:r>
                </w:p>
              </w:tc>
              <w:tc>
                <w:tcPr>
                  <w:tcW w:w="1549" w:type="dxa"/>
                </w:tcPr>
                <w:p w:rsidR="005974F3" w:rsidRPr="006F4305" w:rsidRDefault="005974F3" w:rsidP="005974F3">
                  <w:pPr>
                    <w:pStyle w:val="TableParagraph"/>
                    <w:spacing w:before="11"/>
                    <w:ind w:left="187"/>
                    <w:rPr>
                      <w:sz w:val="24"/>
                      <w:szCs w:val="24"/>
                    </w:rPr>
                  </w:pPr>
                  <w:r w:rsidRPr="006F4305">
                    <w:rPr>
                      <w:sz w:val="24"/>
                      <w:szCs w:val="24"/>
                    </w:rPr>
                    <w:t>Proponente</w:t>
                  </w:r>
                </w:p>
              </w:tc>
            </w:tr>
            <w:tr w:rsidR="005974F3" w:rsidTr="00D074AF">
              <w:trPr>
                <w:trHeight w:val="852"/>
              </w:trPr>
              <w:tc>
                <w:tcPr>
                  <w:tcW w:w="1258" w:type="dxa"/>
                </w:tcPr>
                <w:p w:rsidR="005974F3" w:rsidRDefault="005974F3" w:rsidP="005974F3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8" w:type="dxa"/>
                </w:tcPr>
                <w:p w:rsidR="005974F3" w:rsidRDefault="005974F3" w:rsidP="005974F3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8" w:type="dxa"/>
                </w:tcPr>
                <w:p w:rsidR="005974F3" w:rsidRDefault="005974F3" w:rsidP="005974F3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8" w:type="dxa"/>
                </w:tcPr>
                <w:p w:rsidR="005974F3" w:rsidRDefault="005974F3" w:rsidP="005974F3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9" w:type="dxa"/>
                </w:tcPr>
                <w:p w:rsidR="005974F3" w:rsidRDefault="005974F3" w:rsidP="005974F3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5974F3" w:rsidRDefault="005974F3" w:rsidP="005974F3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5974F3" w:rsidRDefault="005974F3" w:rsidP="005974F3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5974F3" w:rsidRDefault="005974F3" w:rsidP="005974F3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</w:tcPr>
                <w:p w:rsidR="005974F3" w:rsidRDefault="005974F3" w:rsidP="005974F3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</w:tr>
            <w:tr w:rsidR="005974F3" w:rsidTr="005974F3">
              <w:tc>
                <w:tcPr>
                  <w:tcW w:w="3774" w:type="dxa"/>
                  <w:gridSpan w:val="3"/>
                  <w:tcBorders>
                    <w:bottom w:val="single" w:sz="4" w:space="0" w:color="auto"/>
                  </w:tcBorders>
                </w:tcPr>
                <w:p w:rsidR="005974F3" w:rsidRDefault="005974F3" w:rsidP="005974F3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6F4305">
                    <w:rPr>
                      <w:b/>
                      <w:sz w:val="24"/>
                      <w:szCs w:val="24"/>
                    </w:rPr>
                    <w:t>SUBTOTAL</w:t>
                  </w:r>
                </w:p>
              </w:tc>
              <w:tc>
                <w:tcPr>
                  <w:tcW w:w="1258" w:type="dxa"/>
                </w:tcPr>
                <w:p w:rsidR="005974F3" w:rsidRDefault="005974F3" w:rsidP="005974F3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9" w:type="dxa"/>
                </w:tcPr>
                <w:p w:rsidR="005974F3" w:rsidRDefault="005974F3" w:rsidP="005974F3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5974F3" w:rsidRDefault="005974F3" w:rsidP="005974F3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5974F3" w:rsidRPr="006F4305" w:rsidRDefault="005974F3" w:rsidP="005974F3">
                  <w:pPr>
                    <w:pStyle w:val="TableParagraph"/>
                    <w:spacing w:before="55"/>
                    <w:ind w:right="15"/>
                    <w:jc w:val="right"/>
                    <w:rPr>
                      <w:b/>
                      <w:sz w:val="24"/>
                      <w:szCs w:val="24"/>
                    </w:rPr>
                  </w:pPr>
                  <w:r w:rsidRPr="006F4305">
                    <w:rPr>
                      <w:b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17" w:type="dxa"/>
                </w:tcPr>
                <w:p w:rsidR="005974F3" w:rsidRPr="006F4305" w:rsidRDefault="005974F3" w:rsidP="005974F3">
                  <w:pPr>
                    <w:pStyle w:val="TableParagraph"/>
                    <w:spacing w:before="55"/>
                    <w:ind w:right="15"/>
                    <w:jc w:val="right"/>
                    <w:rPr>
                      <w:b/>
                      <w:sz w:val="24"/>
                      <w:szCs w:val="24"/>
                    </w:rPr>
                  </w:pPr>
                  <w:r w:rsidRPr="006F4305">
                    <w:rPr>
                      <w:b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49" w:type="dxa"/>
                </w:tcPr>
                <w:p w:rsidR="005974F3" w:rsidRPr="006F4305" w:rsidRDefault="005974F3" w:rsidP="005974F3">
                  <w:pPr>
                    <w:pStyle w:val="TableParagraph"/>
                    <w:spacing w:before="55"/>
                    <w:ind w:right="15"/>
                    <w:jc w:val="right"/>
                    <w:rPr>
                      <w:b/>
                      <w:sz w:val="24"/>
                      <w:szCs w:val="24"/>
                    </w:rPr>
                  </w:pPr>
                  <w:r w:rsidRPr="006F4305">
                    <w:rPr>
                      <w:b/>
                      <w:sz w:val="24"/>
                      <w:szCs w:val="24"/>
                    </w:rPr>
                    <w:t>0,00</w:t>
                  </w:r>
                </w:p>
              </w:tc>
            </w:tr>
          </w:tbl>
          <w:p w:rsidR="005974F3" w:rsidRDefault="005974F3" w:rsidP="00263818">
            <w:pPr>
              <w:pStyle w:val="TableParagraph"/>
              <w:rPr>
                <w:sz w:val="24"/>
                <w:szCs w:val="24"/>
              </w:rPr>
            </w:pPr>
          </w:p>
          <w:p w:rsidR="005974F3" w:rsidRPr="006F4305" w:rsidRDefault="005974F3" w:rsidP="0026381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F4305" w:rsidRPr="006F4305" w:rsidTr="006F4305">
        <w:trPr>
          <w:trHeight w:val="139"/>
        </w:trPr>
        <w:tc>
          <w:tcPr>
            <w:tcW w:w="1560" w:type="dxa"/>
            <w:gridSpan w:val="2"/>
          </w:tcPr>
          <w:p w:rsidR="0017657B" w:rsidRPr="006F4305" w:rsidRDefault="0017657B" w:rsidP="00263818">
            <w:pPr>
              <w:pStyle w:val="TableParagraph"/>
              <w:spacing w:before="11"/>
              <w:ind w:left="18"/>
              <w:rPr>
                <w:b/>
                <w:sz w:val="24"/>
                <w:szCs w:val="24"/>
              </w:rPr>
            </w:pPr>
            <w:r w:rsidRPr="006F4305">
              <w:rPr>
                <w:b/>
                <w:spacing w:val="-3"/>
                <w:w w:val="90"/>
                <w:sz w:val="24"/>
                <w:szCs w:val="24"/>
              </w:rPr>
              <w:t>TOTAL</w:t>
            </w:r>
            <w:r w:rsidRPr="006F4305">
              <w:rPr>
                <w:b/>
                <w:spacing w:val="-7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b/>
                <w:spacing w:val="-3"/>
                <w:w w:val="90"/>
                <w:sz w:val="24"/>
                <w:szCs w:val="24"/>
              </w:rPr>
              <w:t>GERAL</w:t>
            </w:r>
          </w:p>
        </w:tc>
        <w:tc>
          <w:tcPr>
            <w:tcW w:w="5811" w:type="dxa"/>
            <w:gridSpan w:val="4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7657B" w:rsidRPr="006F4305" w:rsidRDefault="0017657B" w:rsidP="00263818">
            <w:pPr>
              <w:pStyle w:val="TableParagraph"/>
              <w:tabs>
                <w:tab w:val="left" w:pos="665"/>
              </w:tabs>
              <w:spacing w:before="11"/>
              <w:ind w:left="47"/>
              <w:rPr>
                <w:b/>
                <w:sz w:val="24"/>
                <w:szCs w:val="24"/>
              </w:rPr>
            </w:pPr>
            <w:r w:rsidRPr="006F4305">
              <w:rPr>
                <w:b/>
                <w:sz w:val="24"/>
                <w:szCs w:val="24"/>
              </w:rPr>
              <w:t>R$</w:t>
            </w:r>
            <w:r w:rsidRPr="006F4305">
              <w:rPr>
                <w:b/>
                <w:sz w:val="24"/>
                <w:szCs w:val="24"/>
              </w:rPr>
              <w:tab/>
              <w:t>-</w:t>
            </w:r>
          </w:p>
        </w:tc>
        <w:tc>
          <w:tcPr>
            <w:tcW w:w="1418" w:type="dxa"/>
          </w:tcPr>
          <w:p w:rsidR="0017657B" w:rsidRPr="006F4305" w:rsidRDefault="0017657B" w:rsidP="00263818">
            <w:pPr>
              <w:pStyle w:val="TableParagraph"/>
              <w:tabs>
                <w:tab w:val="left" w:pos="664"/>
              </w:tabs>
              <w:spacing w:before="11"/>
              <w:ind w:left="46"/>
              <w:rPr>
                <w:b/>
                <w:sz w:val="24"/>
                <w:szCs w:val="24"/>
              </w:rPr>
            </w:pPr>
            <w:r w:rsidRPr="006F4305">
              <w:rPr>
                <w:b/>
                <w:sz w:val="24"/>
                <w:szCs w:val="24"/>
              </w:rPr>
              <w:t>R$</w:t>
            </w:r>
            <w:r w:rsidRPr="006F4305">
              <w:rPr>
                <w:b/>
                <w:sz w:val="24"/>
                <w:szCs w:val="24"/>
              </w:rPr>
              <w:tab/>
              <w:t>-</w:t>
            </w:r>
          </w:p>
        </w:tc>
        <w:tc>
          <w:tcPr>
            <w:tcW w:w="1417" w:type="dxa"/>
          </w:tcPr>
          <w:p w:rsidR="0017657B" w:rsidRPr="006F4305" w:rsidRDefault="0017657B" w:rsidP="00263818">
            <w:pPr>
              <w:pStyle w:val="TableParagraph"/>
              <w:tabs>
                <w:tab w:val="left" w:pos="664"/>
              </w:tabs>
              <w:spacing w:before="11"/>
              <w:ind w:left="46"/>
              <w:rPr>
                <w:b/>
                <w:sz w:val="24"/>
                <w:szCs w:val="24"/>
              </w:rPr>
            </w:pPr>
            <w:r w:rsidRPr="006F4305">
              <w:rPr>
                <w:b/>
                <w:sz w:val="24"/>
                <w:szCs w:val="24"/>
              </w:rPr>
              <w:t>R$</w:t>
            </w:r>
            <w:r w:rsidRPr="006F4305">
              <w:rPr>
                <w:b/>
                <w:sz w:val="24"/>
                <w:szCs w:val="24"/>
              </w:rPr>
              <w:tab/>
              <w:t>-</w:t>
            </w:r>
          </w:p>
        </w:tc>
      </w:tr>
      <w:tr w:rsidR="0017657B" w:rsidRPr="006F4305" w:rsidTr="00551672">
        <w:trPr>
          <w:trHeight w:val="149"/>
        </w:trPr>
        <w:tc>
          <w:tcPr>
            <w:tcW w:w="11340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17657B" w:rsidRPr="006F4305" w:rsidRDefault="0017657B" w:rsidP="00263818">
            <w:pPr>
              <w:pStyle w:val="TableParagraph"/>
              <w:spacing w:before="11"/>
              <w:ind w:left="18"/>
              <w:rPr>
                <w:sz w:val="24"/>
                <w:szCs w:val="24"/>
              </w:rPr>
            </w:pPr>
            <w:r w:rsidRPr="006F4305">
              <w:rPr>
                <w:w w:val="90"/>
                <w:sz w:val="24"/>
                <w:szCs w:val="24"/>
              </w:rPr>
              <w:t>Deverão</w:t>
            </w:r>
            <w:r w:rsidRPr="006F4305">
              <w:rPr>
                <w:spacing w:val="15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w w:val="90"/>
                <w:sz w:val="24"/>
                <w:szCs w:val="24"/>
              </w:rPr>
              <w:t>ser</w:t>
            </w:r>
            <w:r w:rsidRPr="006F4305">
              <w:rPr>
                <w:spacing w:val="6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w w:val="90"/>
                <w:sz w:val="24"/>
                <w:szCs w:val="24"/>
              </w:rPr>
              <w:t>acrescentadas</w:t>
            </w:r>
            <w:r w:rsidRPr="006F4305">
              <w:rPr>
                <w:spacing w:val="22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w w:val="90"/>
                <w:sz w:val="24"/>
                <w:szCs w:val="24"/>
              </w:rPr>
              <w:t>quantas</w:t>
            </w:r>
            <w:r w:rsidRPr="006F4305">
              <w:rPr>
                <w:spacing w:val="21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w w:val="90"/>
                <w:sz w:val="24"/>
                <w:szCs w:val="24"/>
              </w:rPr>
              <w:t>planilhas</w:t>
            </w:r>
            <w:r w:rsidRPr="006F4305">
              <w:rPr>
                <w:spacing w:val="22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w w:val="90"/>
                <w:sz w:val="24"/>
                <w:szCs w:val="24"/>
              </w:rPr>
              <w:t>forem</w:t>
            </w:r>
            <w:r w:rsidRPr="006F4305">
              <w:rPr>
                <w:spacing w:val="-3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w w:val="90"/>
                <w:sz w:val="24"/>
                <w:szCs w:val="24"/>
              </w:rPr>
              <w:t>necessárias,</w:t>
            </w:r>
            <w:r w:rsidRPr="006F4305">
              <w:rPr>
                <w:spacing w:val="6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w w:val="90"/>
                <w:sz w:val="24"/>
                <w:szCs w:val="24"/>
              </w:rPr>
              <w:t>de</w:t>
            </w:r>
            <w:r w:rsidRPr="006F4305">
              <w:rPr>
                <w:spacing w:val="13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w w:val="90"/>
                <w:sz w:val="24"/>
                <w:szCs w:val="24"/>
              </w:rPr>
              <w:t>acordo</w:t>
            </w:r>
            <w:r w:rsidRPr="006F4305">
              <w:rPr>
                <w:spacing w:val="15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w w:val="90"/>
                <w:sz w:val="24"/>
                <w:szCs w:val="24"/>
              </w:rPr>
              <w:t>com</w:t>
            </w:r>
            <w:r w:rsidRPr="006F4305">
              <w:rPr>
                <w:spacing w:val="-3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w w:val="90"/>
                <w:sz w:val="24"/>
                <w:szCs w:val="24"/>
              </w:rPr>
              <w:t>os</w:t>
            </w:r>
            <w:r w:rsidRPr="006F4305">
              <w:rPr>
                <w:spacing w:val="22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w w:val="90"/>
                <w:sz w:val="24"/>
                <w:szCs w:val="24"/>
              </w:rPr>
              <w:t>elementos</w:t>
            </w:r>
            <w:r w:rsidRPr="006F4305">
              <w:rPr>
                <w:spacing w:val="21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w w:val="90"/>
                <w:sz w:val="24"/>
                <w:szCs w:val="24"/>
              </w:rPr>
              <w:t>de</w:t>
            </w:r>
            <w:r w:rsidRPr="006F4305">
              <w:rPr>
                <w:spacing w:val="13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w w:val="90"/>
                <w:sz w:val="24"/>
                <w:szCs w:val="24"/>
              </w:rPr>
              <w:t>despesa,</w:t>
            </w:r>
            <w:r w:rsidRPr="006F4305">
              <w:rPr>
                <w:spacing w:val="6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w w:val="90"/>
                <w:sz w:val="24"/>
                <w:szCs w:val="24"/>
              </w:rPr>
              <w:t>mencionados</w:t>
            </w:r>
            <w:r w:rsidRPr="006F4305">
              <w:rPr>
                <w:spacing w:val="22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w w:val="90"/>
                <w:sz w:val="24"/>
                <w:szCs w:val="24"/>
              </w:rPr>
              <w:t>no</w:t>
            </w:r>
            <w:r w:rsidRPr="006F4305">
              <w:rPr>
                <w:spacing w:val="15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w w:val="90"/>
                <w:sz w:val="24"/>
                <w:szCs w:val="24"/>
              </w:rPr>
              <w:t>Cronograma</w:t>
            </w:r>
            <w:r w:rsidRPr="006F4305">
              <w:rPr>
                <w:spacing w:val="12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w w:val="90"/>
                <w:sz w:val="24"/>
                <w:szCs w:val="24"/>
              </w:rPr>
              <w:t>de</w:t>
            </w:r>
            <w:r w:rsidRPr="006F4305">
              <w:rPr>
                <w:spacing w:val="13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w w:val="90"/>
                <w:sz w:val="24"/>
                <w:szCs w:val="24"/>
              </w:rPr>
              <w:t>aplicação.</w:t>
            </w:r>
          </w:p>
        </w:tc>
      </w:tr>
    </w:tbl>
    <w:p w:rsidR="0017657B" w:rsidRPr="006F4305" w:rsidRDefault="0017657B" w:rsidP="00263818">
      <w:pPr>
        <w:pStyle w:val="Corpodetexto"/>
        <w:ind w:left="8616"/>
      </w:pPr>
      <w:r w:rsidRPr="006F4305">
        <w:rPr>
          <w:noProof/>
          <w:lang w:val="pt-BR" w:eastAsia="pt-BR"/>
        </w:rPr>
        <mc:AlternateContent>
          <mc:Choice Requires="wpg">
            <w:drawing>
              <wp:inline distT="0" distB="0" distL="0" distR="0" wp14:anchorId="0FDADA86" wp14:editId="59FE0A6A">
                <wp:extent cx="1270" cy="5715"/>
                <wp:effectExtent l="9525" t="9525" r="8255" b="3810"/>
                <wp:docPr id="527" name="Group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715"/>
                          <a:chOff x="0" y="0"/>
                          <a:chExt cx="2" cy="9"/>
                        </a:xfrm>
                      </wpg:grpSpPr>
                      <wps:wsp>
                        <wps:cNvPr id="528" name="Line 477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586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F80B47" id="Group 476" o:spid="_x0000_s1026" style="width:.1pt;height:.45pt;mso-position-horizontal-relative:char;mso-position-vertical-relative:line" coordsize="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">
                <v:line id="Line 477" o:spid="_x0000_s1027" style="position:absolute;visibility:visible;mso-wrap-style:square" from="0,4" to="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" strokecolor="#dadcdd" strokeweight=".15517mm"/>
                <w10:anchorlock/>
              </v:group>
            </w:pict>
          </mc:Fallback>
        </mc:AlternateContent>
      </w:r>
    </w:p>
    <w:tbl>
      <w:tblPr>
        <w:tblpPr w:leftFromText="141" w:rightFromText="141" w:vertAnchor="text" w:horzAnchor="margin" w:tblpY="184"/>
        <w:tblW w:w="113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691"/>
        <w:gridCol w:w="7639"/>
      </w:tblGrid>
      <w:tr w:rsidR="00551672" w:rsidRPr="009F4DAC" w:rsidTr="00551672">
        <w:tc>
          <w:tcPr>
            <w:tcW w:w="3691" w:type="dxa"/>
          </w:tcPr>
          <w:p w:rsidR="00551672" w:rsidRPr="009F4DAC" w:rsidRDefault="00551672" w:rsidP="00551672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sz w:val="18"/>
                <w:szCs w:val="18"/>
              </w:rPr>
              <w:t>APROVAÇÃO</w:t>
            </w:r>
          </w:p>
        </w:tc>
        <w:tc>
          <w:tcPr>
            <w:tcW w:w="7639" w:type="dxa"/>
          </w:tcPr>
          <w:p w:rsidR="00551672" w:rsidRPr="009F4DAC" w:rsidRDefault="00551672" w:rsidP="00551672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</w:p>
        </w:tc>
      </w:tr>
      <w:tr w:rsidR="00551672" w:rsidRPr="009F4DAC" w:rsidTr="00551672">
        <w:tc>
          <w:tcPr>
            <w:tcW w:w="3691" w:type="dxa"/>
          </w:tcPr>
          <w:p w:rsidR="00551672" w:rsidRPr="009F4DAC" w:rsidRDefault="00551672" w:rsidP="00551672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 xml:space="preserve"> Local: </w:t>
            </w:r>
          </w:p>
        </w:tc>
        <w:tc>
          <w:tcPr>
            <w:tcW w:w="7639" w:type="dxa"/>
          </w:tcPr>
          <w:p w:rsidR="00551672" w:rsidRPr="009F4DAC" w:rsidRDefault="00551672" w:rsidP="00551672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 xml:space="preserve">Data: </w:t>
            </w:r>
          </w:p>
        </w:tc>
      </w:tr>
      <w:tr w:rsidR="00551672" w:rsidRPr="009F4DAC" w:rsidTr="00551672">
        <w:tc>
          <w:tcPr>
            <w:tcW w:w="3691" w:type="dxa"/>
          </w:tcPr>
          <w:p w:rsidR="00551672" w:rsidRPr="009F4DAC" w:rsidRDefault="00551672" w:rsidP="00551672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</w:p>
        </w:tc>
        <w:tc>
          <w:tcPr>
            <w:tcW w:w="7639" w:type="dxa"/>
          </w:tcPr>
          <w:p w:rsidR="00551672" w:rsidRPr="009F4DAC" w:rsidRDefault="00551672" w:rsidP="00551672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</w:p>
        </w:tc>
      </w:tr>
      <w:tr w:rsidR="00551672" w:rsidRPr="009F4DAC" w:rsidTr="00551672">
        <w:tc>
          <w:tcPr>
            <w:tcW w:w="3691" w:type="dxa"/>
          </w:tcPr>
          <w:p w:rsidR="00551672" w:rsidRPr="009F4DAC" w:rsidRDefault="00551672" w:rsidP="00551672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</w:p>
        </w:tc>
        <w:tc>
          <w:tcPr>
            <w:tcW w:w="7639" w:type="dxa"/>
          </w:tcPr>
          <w:p w:rsidR="00551672" w:rsidRPr="009F4DAC" w:rsidRDefault="00551672" w:rsidP="00551672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________________________________________________</w:t>
            </w:r>
            <w:r w:rsidRPr="009F4DAC">
              <w:rPr>
                <w:rFonts w:ascii="Verdana" w:eastAsia="Arial" w:hAnsi="Verdana"/>
                <w:sz w:val="18"/>
                <w:szCs w:val="18"/>
              </w:rPr>
              <w:br/>
              <w:t>Assinatura do Representante do Órgão / Entidade Pública</w:t>
            </w:r>
          </w:p>
          <w:p w:rsidR="00551672" w:rsidRPr="009F4DAC" w:rsidRDefault="00551672" w:rsidP="00551672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</w:p>
        </w:tc>
      </w:tr>
    </w:tbl>
    <w:p w:rsidR="0017657B" w:rsidRPr="006F4305" w:rsidRDefault="0017657B" w:rsidP="00263818">
      <w:pPr>
        <w:pStyle w:val="Corpodetexto"/>
        <w:rPr>
          <w:b/>
        </w:rPr>
      </w:pPr>
    </w:p>
    <w:p w:rsidR="0017657B" w:rsidRPr="006F4305" w:rsidRDefault="0017657B" w:rsidP="00263818">
      <w:pPr>
        <w:pStyle w:val="Corpodetexto"/>
        <w:rPr>
          <w:b/>
        </w:rPr>
      </w:pPr>
    </w:p>
    <w:p w:rsidR="0017657B" w:rsidRPr="006F4305" w:rsidRDefault="0017657B" w:rsidP="00263818">
      <w:pPr>
        <w:pStyle w:val="Corpodetexto"/>
        <w:rPr>
          <w:b/>
        </w:rPr>
      </w:pPr>
    </w:p>
    <w:p w:rsidR="0017657B" w:rsidRPr="006F4305" w:rsidRDefault="0017657B" w:rsidP="00263818">
      <w:pPr>
        <w:pStyle w:val="Corpodetexto"/>
        <w:rPr>
          <w:b/>
        </w:rPr>
      </w:pPr>
    </w:p>
    <w:p w:rsidR="00F56EEF" w:rsidRPr="006F4305" w:rsidRDefault="00F56EEF" w:rsidP="00263818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800D2D" w:rsidRPr="006F4305" w:rsidRDefault="00800D2D" w:rsidP="00263818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800D2D" w:rsidRPr="006F4305" w:rsidRDefault="00800D2D" w:rsidP="00263818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752C2E" w:rsidRPr="006F4305" w:rsidRDefault="00752C2E" w:rsidP="00263818">
      <w:pPr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</w:p>
    <w:p w:rsidR="00752C2E" w:rsidRPr="006F4305" w:rsidRDefault="00752C2E" w:rsidP="00263818">
      <w:pPr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</w:p>
    <w:p w:rsidR="00752C2E" w:rsidRPr="006F4305" w:rsidRDefault="00752C2E" w:rsidP="00263818">
      <w:pPr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</w:p>
    <w:p w:rsidR="00752C2E" w:rsidRPr="006F4305" w:rsidRDefault="00752C2E" w:rsidP="00263818">
      <w:pPr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</w:p>
    <w:p w:rsidR="00752C2E" w:rsidRPr="006F4305" w:rsidRDefault="00752C2E" w:rsidP="00263818">
      <w:pPr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</w:p>
    <w:p w:rsidR="00752C2E" w:rsidRPr="006F4305" w:rsidRDefault="00752C2E" w:rsidP="00263818">
      <w:pPr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</w:p>
    <w:p w:rsidR="00752C2E" w:rsidRPr="006F4305" w:rsidRDefault="00752C2E" w:rsidP="00263818">
      <w:pPr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</w:p>
    <w:p w:rsidR="00752C2E" w:rsidRPr="006F4305" w:rsidRDefault="00752C2E" w:rsidP="00263818">
      <w:pPr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</w:p>
    <w:p w:rsidR="00752C2E" w:rsidRPr="006F4305" w:rsidRDefault="00752C2E" w:rsidP="00263818">
      <w:pPr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</w:p>
    <w:p w:rsidR="00752C2E" w:rsidRPr="006F4305" w:rsidRDefault="00752C2E" w:rsidP="00263818">
      <w:pPr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</w:p>
    <w:p w:rsidR="00752C2E" w:rsidRPr="006F4305" w:rsidRDefault="00752C2E" w:rsidP="00263818">
      <w:pPr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</w:p>
    <w:p w:rsidR="00752C2E" w:rsidRPr="006F4305" w:rsidRDefault="00752C2E" w:rsidP="00263818">
      <w:pPr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</w:p>
    <w:p w:rsidR="00752C2E" w:rsidRPr="006F4305" w:rsidRDefault="00752C2E" w:rsidP="00263818">
      <w:pPr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</w:p>
    <w:p w:rsidR="00752C2E" w:rsidRPr="006F4305" w:rsidRDefault="00752C2E" w:rsidP="00263818">
      <w:pPr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</w:p>
    <w:p w:rsidR="00752C2E" w:rsidRPr="006F4305" w:rsidRDefault="00752C2E" w:rsidP="00263818">
      <w:pPr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</w:p>
    <w:p w:rsidR="00752C2E" w:rsidRPr="006F4305" w:rsidRDefault="00752C2E" w:rsidP="00263818">
      <w:pPr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</w:p>
    <w:p w:rsidR="00752C2E" w:rsidRPr="006F4305" w:rsidRDefault="00752C2E" w:rsidP="00263818">
      <w:pPr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</w:p>
    <w:p w:rsidR="00752C2E" w:rsidRPr="006F4305" w:rsidRDefault="00752C2E" w:rsidP="00263818">
      <w:pPr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</w:p>
    <w:p w:rsidR="00752C2E" w:rsidRPr="006F4305" w:rsidRDefault="00752C2E" w:rsidP="00263818">
      <w:pPr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</w:p>
    <w:p w:rsidR="00752C2E" w:rsidRPr="006F4305" w:rsidRDefault="00752C2E" w:rsidP="00263818">
      <w:pPr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</w:p>
    <w:sectPr w:rsidR="00752C2E" w:rsidRPr="006F4305" w:rsidSect="007E5AA5">
      <w:headerReference w:type="default" r:id="rId10"/>
      <w:pgSz w:w="11900" w:h="16840"/>
      <w:pgMar w:top="460" w:right="360" w:bottom="320" w:left="360" w:header="158" w:footer="1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822" w:rsidRDefault="003E4822" w:rsidP="00B77BAC">
      <w:pPr>
        <w:spacing w:after="0" w:line="240" w:lineRule="auto"/>
      </w:pPr>
      <w:r>
        <w:separator/>
      </w:r>
    </w:p>
  </w:endnote>
  <w:endnote w:type="continuationSeparator" w:id="0">
    <w:p w:rsidR="003E4822" w:rsidRDefault="003E4822" w:rsidP="00B7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822" w:rsidRDefault="003E4822" w:rsidP="00B77BAC">
      <w:pPr>
        <w:spacing w:after="0" w:line="240" w:lineRule="auto"/>
      </w:pPr>
      <w:r>
        <w:separator/>
      </w:r>
    </w:p>
  </w:footnote>
  <w:footnote w:type="continuationSeparator" w:id="0">
    <w:p w:rsidR="003E4822" w:rsidRDefault="003E4822" w:rsidP="00B77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305" w:rsidRDefault="006F4305">
    <w:pPr>
      <w:pStyle w:val="Cabealho"/>
    </w:pPr>
    <w:r>
      <w:rPr>
        <w:noProof/>
        <w:lang w:val="pt-BR" w:eastAsia="pt-BR"/>
      </w:rPr>
      <w:drawing>
        <wp:inline distT="0" distB="0" distL="0" distR="0">
          <wp:extent cx="7099300" cy="1177925"/>
          <wp:effectExtent l="0" t="0" r="6350" b="317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esporte-setes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0" cy="1177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4305" w:rsidRDefault="006F43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4" w15:restartNumberingAfterBreak="0">
    <w:nsid w:val="00000006"/>
    <w:multiLevelType w:val="single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5" w15:restartNumberingAfterBreak="0">
    <w:nsid w:val="057E7341"/>
    <w:multiLevelType w:val="hybridMultilevel"/>
    <w:tmpl w:val="817E60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C697C"/>
    <w:multiLevelType w:val="hybridMultilevel"/>
    <w:tmpl w:val="AF0ABE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B0708"/>
    <w:multiLevelType w:val="hybridMultilevel"/>
    <w:tmpl w:val="F3AEE5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80658"/>
    <w:multiLevelType w:val="hybridMultilevel"/>
    <w:tmpl w:val="2ABAADA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BC576B3"/>
    <w:multiLevelType w:val="hybridMultilevel"/>
    <w:tmpl w:val="4B2A10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37379"/>
    <w:multiLevelType w:val="hybridMultilevel"/>
    <w:tmpl w:val="56069D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4C694D"/>
    <w:multiLevelType w:val="hybridMultilevel"/>
    <w:tmpl w:val="79E484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842D0"/>
    <w:multiLevelType w:val="hybridMultilevel"/>
    <w:tmpl w:val="C504A9B2"/>
    <w:lvl w:ilvl="0" w:tplc="BB4E183A">
      <w:start w:val="1"/>
      <w:numFmt w:val="lowerLetter"/>
      <w:lvlText w:val="%1)"/>
      <w:lvlJc w:val="left"/>
      <w:pPr>
        <w:ind w:left="805" w:hanging="268"/>
        <w:jc w:val="left"/>
      </w:pPr>
      <w:rPr>
        <w:rFonts w:ascii="Verdana" w:eastAsia="Verdana" w:hAnsi="Verdana" w:cs="Verdana" w:hint="default"/>
        <w:color w:val="231F20"/>
        <w:w w:val="99"/>
        <w:sz w:val="12"/>
        <w:szCs w:val="12"/>
        <w:lang w:val="pt-PT" w:eastAsia="en-US" w:bidi="ar-SA"/>
      </w:rPr>
    </w:lvl>
    <w:lvl w:ilvl="1" w:tplc="A80A1DF6">
      <w:start w:val="2"/>
      <w:numFmt w:val="lowerLetter"/>
      <w:lvlText w:val="%2)"/>
      <w:lvlJc w:val="left"/>
      <w:pPr>
        <w:ind w:left="959" w:hanging="133"/>
        <w:jc w:val="left"/>
      </w:pPr>
      <w:rPr>
        <w:rFonts w:ascii="Arial" w:eastAsia="Arial" w:hAnsi="Arial" w:cs="Arial" w:hint="default"/>
        <w:b/>
        <w:bCs/>
        <w:color w:val="231F20"/>
        <w:w w:val="98"/>
        <w:sz w:val="11"/>
        <w:szCs w:val="11"/>
        <w:lang w:val="pt-PT" w:eastAsia="en-US" w:bidi="ar-SA"/>
      </w:rPr>
    </w:lvl>
    <w:lvl w:ilvl="2" w:tplc="E4D8B73A">
      <w:start w:val="1"/>
      <w:numFmt w:val="decimal"/>
      <w:lvlText w:val="%3."/>
      <w:lvlJc w:val="left"/>
      <w:pPr>
        <w:ind w:left="2049" w:hanging="168"/>
        <w:jc w:val="left"/>
      </w:pPr>
      <w:rPr>
        <w:rFonts w:ascii="Arial" w:eastAsia="Arial" w:hAnsi="Arial" w:cs="Arial" w:hint="default"/>
        <w:b/>
        <w:bCs/>
        <w:color w:val="231F20"/>
        <w:spacing w:val="-1"/>
        <w:w w:val="100"/>
        <w:sz w:val="15"/>
        <w:szCs w:val="15"/>
        <w:lang w:val="pt-PT" w:eastAsia="en-US" w:bidi="ar-SA"/>
      </w:rPr>
    </w:lvl>
    <w:lvl w:ilvl="3" w:tplc="D3260B9C">
      <w:numFmt w:val="bullet"/>
      <w:lvlText w:val="•"/>
      <w:lvlJc w:val="left"/>
      <w:pPr>
        <w:ind w:left="3182" w:hanging="168"/>
      </w:pPr>
      <w:rPr>
        <w:rFonts w:hint="default"/>
        <w:lang w:val="pt-PT" w:eastAsia="en-US" w:bidi="ar-SA"/>
      </w:rPr>
    </w:lvl>
    <w:lvl w:ilvl="4" w:tplc="A44A59BC">
      <w:numFmt w:val="bullet"/>
      <w:lvlText w:val="•"/>
      <w:lvlJc w:val="left"/>
      <w:pPr>
        <w:ind w:left="4325" w:hanging="168"/>
      </w:pPr>
      <w:rPr>
        <w:rFonts w:hint="default"/>
        <w:lang w:val="pt-PT" w:eastAsia="en-US" w:bidi="ar-SA"/>
      </w:rPr>
    </w:lvl>
    <w:lvl w:ilvl="5" w:tplc="F0B62FC8">
      <w:numFmt w:val="bullet"/>
      <w:lvlText w:val="•"/>
      <w:lvlJc w:val="left"/>
      <w:pPr>
        <w:ind w:left="5467" w:hanging="168"/>
      </w:pPr>
      <w:rPr>
        <w:rFonts w:hint="default"/>
        <w:lang w:val="pt-PT" w:eastAsia="en-US" w:bidi="ar-SA"/>
      </w:rPr>
    </w:lvl>
    <w:lvl w:ilvl="6" w:tplc="5510A692">
      <w:numFmt w:val="bullet"/>
      <w:lvlText w:val="•"/>
      <w:lvlJc w:val="left"/>
      <w:pPr>
        <w:ind w:left="6610" w:hanging="168"/>
      </w:pPr>
      <w:rPr>
        <w:rFonts w:hint="default"/>
        <w:lang w:val="pt-PT" w:eastAsia="en-US" w:bidi="ar-SA"/>
      </w:rPr>
    </w:lvl>
    <w:lvl w:ilvl="7" w:tplc="9E0231D4">
      <w:numFmt w:val="bullet"/>
      <w:lvlText w:val="•"/>
      <w:lvlJc w:val="left"/>
      <w:pPr>
        <w:ind w:left="7752" w:hanging="168"/>
      </w:pPr>
      <w:rPr>
        <w:rFonts w:hint="default"/>
        <w:lang w:val="pt-PT" w:eastAsia="en-US" w:bidi="ar-SA"/>
      </w:rPr>
    </w:lvl>
    <w:lvl w:ilvl="8" w:tplc="D7846142">
      <w:numFmt w:val="bullet"/>
      <w:lvlText w:val="•"/>
      <w:lvlJc w:val="left"/>
      <w:pPr>
        <w:ind w:left="8895" w:hanging="168"/>
      </w:pPr>
      <w:rPr>
        <w:rFonts w:hint="default"/>
        <w:lang w:val="pt-PT" w:eastAsia="en-US" w:bidi="ar-SA"/>
      </w:rPr>
    </w:lvl>
  </w:abstractNum>
  <w:abstractNum w:abstractNumId="13" w15:restartNumberingAfterBreak="0">
    <w:nsid w:val="78716011"/>
    <w:multiLevelType w:val="hybridMultilevel"/>
    <w:tmpl w:val="26B082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11"/>
  </w:num>
  <w:num w:numId="11">
    <w:abstractNumId w:val="13"/>
  </w:num>
  <w:num w:numId="12">
    <w:abstractNumId w:val="12"/>
  </w:num>
  <w:num w:numId="13">
    <w:abstractNumId w:val="9"/>
  </w:num>
  <w:num w:numId="1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324"/>
    <w:rsid w:val="000001E5"/>
    <w:rsid w:val="000016A4"/>
    <w:rsid w:val="00004F06"/>
    <w:rsid w:val="000065FE"/>
    <w:rsid w:val="0001665E"/>
    <w:rsid w:val="00027384"/>
    <w:rsid w:val="00040CE6"/>
    <w:rsid w:val="0005216D"/>
    <w:rsid w:val="00061308"/>
    <w:rsid w:val="00064DBB"/>
    <w:rsid w:val="00066BEE"/>
    <w:rsid w:val="000736BB"/>
    <w:rsid w:val="000831CF"/>
    <w:rsid w:val="0008347E"/>
    <w:rsid w:val="00085B7C"/>
    <w:rsid w:val="00087825"/>
    <w:rsid w:val="00087B56"/>
    <w:rsid w:val="00087BDD"/>
    <w:rsid w:val="00087F6F"/>
    <w:rsid w:val="000B181E"/>
    <w:rsid w:val="000B1E60"/>
    <w:rsid w:val="000B2100"/>
    <w:rsid w:val="000B5B0E"/>
    <w:rsid w:val="000D5A4E"/>
    <w:rsid w:val="000D6339"/>
    <w:rsid w:val="000D733A"/>
    <w:rsid w:val="000E2A33"/>
    <w:rsid w:val="000E536F"/>
    <w:rsid w:val="000F0207"/>
    <w:rsid w:val="000F0D1B"/>
    <w:rsid w:val="000F4B1C"/>
    <w:rsid w:val="00104327"/>
    <w:rsid w:val="00116BE9"/>
    <w:rsid w:val="00120821"/>
    <w:rsid w:val="0012558C"/>
    <w:rsid w:val="001346F5"/>
    <w:rsid w:val="0014022F"/>
    <w:rsid w:val="00140276"/>
    <w:rsid w:val="001425DF"/>
    <w:rsid w:val="0014484B"/>
    <w:rsid w:val="0015717A"/>
    <w:rsid w:val="001734EB"/>
    <w:rsid w:val="001752C1"/>
    <w:rsid w:val="0017657B"/>
    <w:rsid w:val="0018112A"/>
    <w:rsid w:val="00183AD6"/>
    <w:rsid w:val="001972BC"/>
    <w:rsid w:val="001C0A7F"/>
    <w:rsid w:val="001D21EA"/>
    <w:rsid w:val="001E3499"/>
    <w:rsid w:val="001E4238"/>
    <w:rsid w:val="001F7F1B"/>
    <w:rsid w:val="002014EF"/>
    <w:rsid w:val="00207C19"/>
    <w:rsid w:val="0021234B"/>
    <w:rsid w:val="00213C09"/>
    <w:rsid w:val="0021507C"/>
    <w:rsid w:val="002153CF"/>
    <w:rsid w:val="00216C08"/>
    <w:rsid w:val="00220BB3"/>
    <w:rsid w:val="00221274"/>
    <w:rsid w:val="002237E9"/>
    <w:rsid w:val="00243A7C"/>
    <w:rsid w:val="002476C9"/>
    <w:rsid w:val="00247931"/>
    <w:rsid w:val="00250EC8"/>
    <w:rsid w:val="002617C6"/>
    <w:rsid w:val="00263818"/>
    <w:rsid w:val="00263E8C"/>
    <w:rsid w:val="00264BF5"/>
    <w:rsid w:val="0029032F"/>
    <w:rsid w:val="00291345"/>
    <w:rsid w:val="002916E9"/>
    <w:rsid w:val="00295EBC"/>
    <w:rsid w:val="002A4A47"/>
    <w:rsid w:val="002B1B1E"/>
    <w:rsid w:val="002B5580"/>
    <w:rsid w:val="002B5820"/>
    <w:rsid w:val="002B7495"/>
    <w:rsid w:val="002C2343"/>
    <w:rsid w:val="002C2739"/>
    <w:rsid w:val="002C79A1"/>
    <w:rsid w:val="002D3F9C"/>
    <w:rsid w:val="002D5BD1"/>
    <w:rsid w:val="002D61A8"/>
    <w:rsid w:val="002E6BD9"/>
    <w:rsid w:val="002F0B6B"/>
    <w:rsid w:val="002F6946"/>
    <w:rsid w:val="00302D89"/>
    <w:rsid w:val="00305B73"/>
    <w:rsid w:val="003107CF"/>
    <w:rsid w:val="00315B85"/>
    <w:rsid w:val="003174A2"/>
    <w:rsid w:val="003257A9"/>
    <w:rsid w:val="00335D36"/>
    <w:rsid w:val="003616E9"/>
    <w:rsid w:val="003711AE"/>
    <w:rsid w:val="00371B99"/>
    <w:rsid w:val="0038721D"/>
    <w:rsid w:val="0039220C"/>
    <w:rsid w:val="0039226A"/>
    <w:rsid w:val="003925A1"/>
    <w:rsid w:val="003A3C08"/>
    <w:rsid w:val="003A64A0"/>
    <w:rsid w:val="003B3426"/>
    <w:rsid w:val="003B510B"/>
    <w:rsid w:val="003B538E"/>
    <w:rsid w:val="003C10ED"/>
    <w:rsid w:val="003C1D95"/>
    <w:rsid w:val="003D3B56"/>
    <w:rsid w:val="003D4E33"/>
    <w:rsid w:val="003E4822"/>
    <w:rsid w:val="003F0D40"/>
    <w:rsid w:val="003F1D10"/>
    <w:rsid w:val="003F5C0D"/>
    <w:rsid w:val="003F5F29"/>
    <w:rsid w:val="00401161"/>
    <w:rsid w:val="00412DBF"/>
    <w:rsid w:val="00415A1D"/>
    <w:rsid w:val="004160A7"/>
    <w:rsid w:val="004306E3"/>
    <w:rsid w:val="0043109C"/>
    <w:rsid w:val="0043215C"/>
    <w:rsid w:val="00432B72"/>
    <w:rsid w:val="004343B3"/>
    <w:rsid w:val="00455F39"/>
    <w:rsid w:val="00460C36"/>
    <w:rsid w:val="00461059"/>
    <w:rsid w:val="00464A2F"/>
    <w:rsid w:val="004729CD"/>
    <w:rsid w:val="004801A2"/>
    <w:rsid w:val="0048048C"/>
    <w:rsid w:val="00482A09"/>
    <w:rsid w:val="00482DAB"/>
    <w:rsid w:val="00483A26"/>
    <w:rsid w:val="00483C6B"/>
    <w:rsid w:val="00487B1C"/>
    <w:rsid w:val="004928EB"/>
    <w:rsid w:val="00495F1A"/>
    <w:rsid w:val="004A168E"/>
    <w:rsid w:val="004D54FB"/>
    <w:rsid w:val="004E28D3"/>
    <w:rsid w:val="004F5D35"/>
    <w:rsid w:val="00503EB6"/>
    <w:rsid w:val="00510C35"/>
    <w:rsid w:val="00516343"/>
    <w:rsid w:val="005217C2"/>
    <w:rsid w:val="00523189"/>
    <w:rsid w:val="005246C2"/>
    <w:rsid w:val="00532F4B"/>
    <w:rsid w:val="00535E40"/>
    <w:rsid w:val="00541459"/>
    <w:rsid w:val="00543061"/>
    <w:rsid w:val="00546FDD"/>
    <w:rsid w:val="005510DC"/>
    <w:rsid w:val="00551672"/>
    <w:rsid w:val="00553D92"/>
    <w:rsid w:val="00556588"/>
    <w:rsid w:val="00557EE7"/>
    <w:rsid w:val="00577DE3"/>
    <w:rsid w:val="00590124"/>
    <w:rsid w:val="00593C13"/>
    <w:rsid w:val="00596D35"/>
    <w:rsid w:val="005974F3"/>
    <w:rsid w:val="005B0555"/>
    <w:rsid w:val="005B1508"/>
    <w:rsid w:val="005B5812"/>
    <w:rsid w:val="005C2A77"/>
    <w:rsid w:val="005D0750"/>
    <w:rsid w:val="005E1905"/>
    <w:rsid w:val="005F3B48"/>
    <w:rsid w:val="005F7F30"/>
    <w:rsid w:val="0060612B"/>
    <w:rsid w:val="00610A29"/>
    <w:rsid w:val="00611132"/>
    <w:rsid w:val="00613BC8"/>
    <w:rsid w:val="00620AB2"/>
    <w:rsid w:val="00622BD4"/>
    <w:rsid w:val="00622C19"/>
    <w:rsid w:val="0062428E"/>
    <w:rsid w:val="0063068F"/>
    <w:rsid w:val="006364E1"/>
    <w:rsid w:val="006427E3"/>
    <w:rsid w:val="00642F27"/>
    <w:rsid w:val="00651C51"/>
    <w:rsid w:val="00655B90"/>
    <w:rsid w:val="00664C0A"/>
    <w:rsid w:val="0066527F"/>
    <w:rsid w:val="00674F21"/>
    <w:rsid w:val="00680CF7"/>
    <w:rsid w:val="0068356E"/>
    <w:rsid w:val="0068379E"/>
    <w:rsid w:val="00683EDA"/>
    <w:rsid w:val="00684FED"/>
    <w:rsid w:val="0069542A"/>
    <w:rsid w:val="006964EA"/>
    <w:rsid w:val="00697265"/>
    <w:rsid w:val="006A505C"/>
    <w:rsid w:val="006A729F"/>
    <w:rsid w:val="006B779C"/>
    <w:rsid w:val="006C41EE"/>
    <w:rsid w:val="006C46BB"/>
    <w:rsid w:val="006D1F64"/>
    <w:rsid w:val="006E2A20"/>
    <w:rsid w:val="006F4305"/>
    <w:rsid w:val="006F7324"/>
    <w:rsid w:val="006F7DE9"/>
    <w:rsid w:val="00701597"/>
    <w:rsid w:val="007026A8"/>
    <w:rsid w:val="00712772"/>
    <w:rsid w:val="00713E84"/>
    <w:rsid w:val="007157EB"/>
    <w:rsid w:val="00717832"/>
    <w:rsid w:val="00726EDF"/>
    <w:rsid w:val="007308F6"/>
    <w:rsid w:val="00731675"/>
    <w:rsid w:val="0073247D"/>
    <w:rsid w:val="0073646B"/>
    <w:rsid w:val="0074026F"/>
    <w:rsid w:val="00740392"/>
    <w:rsid w:val="00744C74"/>
    <w:rsid w:val="00752C2E"/>
    <w:rsid w:val="00756C5B"/>
    <w:rsid w:val="00760AB4"/>
    <w:rsid w:val="007642F9"/>
    <w:rsid w:val="0076543E"/>
    <w:rsid w:val="007717EC"/>
    <w:rsid w:val="00775486"/>
    <w:rsid w:val="0077652E"/>
    <w:rsid w:val="00780E96"/>
    <w:rsid w:val="00783092"/>
    <w:rsid w:val="00785937"/>
    <w:rsid w:val="00795014"/>
    <w:rsid w:val="00796BDD"/>
    <w:rsid w:val="007A2022"/>
    <w:rsid w:val="007A7A06"/>
    <w:rsid w:val="007B4DB2"/>
    <w:rsid w:val="007B68DF"/>
    <w:rsid w:val="007C2E18"/>
    <w:rsid w:val="007C53FD"/>
    <w:rsid w:val="007D14F9"/>
    <w:rsid w:val="007D3B65"/>
    <w:rsid w:val="007E1898"/>
    <w:rsid w:val="007E4AF9"/>
    <w:rsid w:val="007E4DF1"/>
    <w:rsid w:val="007E5AA5"/>
    <w:rsid w:val="00800D2D"/>
    <w:rsid w:val="0081262E"/>
    <w:rsid w:val="00814F95"/>
    <w:rsid w:val="00815455"/>
    <w:rsid w:val="00831684"/>
    <w:rsid w:val="00842C7C"/>
    <w:rsid w:val="00860FBB"/>
    <w:rsid w:val="0087570A"/>
    <w:rsid w:val="0088398A"/>
    <w:rsid w:val="00886623"/>
    <w:rsid w:val="0089200F"/>
    <w:rsid w:val="00894150"/>
    <w:rsid w:val="008A57A6"/>
    <w:rsid w:val="008A5A63"/>
    <w:rsid w:val="008A670D"/>
    <w:rsid w:val="008B0A05"/>
    <w:rsid w:val="008B19F5"/>
    <w:rsid w:val="008C2203"/>
    <w:rsid w:val="008C34DF"/>
    <w:rsid w:val="008D17D2"/>
    <w:rsid w:val="008D3245"/>
    <w:rsid w:val="008D3896"/>
    <w:rsid w:val="008D4AB8"/>
    <w:rsid w:val="008D538E"/>
    <w:rsid w:val="008D76F6"/>
    <w:rsid w:val="008D78AE"/>
    <w:rsid w:val="008E256F"/>
    <w:rsid w:val="008E7835"/>
    <w:rsid w:val="008F1526"/>
    <w:rsid w:val="008F3C2D"/>
    <w:rsid w:val="008F5463"/>
    <w:rsid w:val="008F59F1"/>
    <w:rsid w:val="008F6AB2"/>
    <w:rsid w:val="009012CD"/>
    <w:rsid w:val="009029E6"/>
    <w:rsid w:val="009047DB"/>
    <w:rsid w:val="00907F71"/>
    <w:rsid w:val="00913450"/>
    <w:rsid w:val="00914F15"/>
    <w:rsid w:val="0092163C"/>
    <w:rsid w:val="00931A07"/>
    <w:rsid w:val="00936FAA"/>
    <w:rsid w:val="009379A9"/>
    <w:rsid w:val="0094077C"/>
    <w:rsid w:val="00945E8A"/>
    <w:rsid w:val="009469AA"/>
    <w:rsid w:val="00963EEF"/>
    <w:rsid w:val="00966B1A"/>
    <w:rsid w:val="00967245"/>
    <w:rsid w:val="00967777"/>
    <w:rsid w:val="00970C51"/>
    <w:rsid w:val="00986499"/>
    <w:rsid w:val="009865CC"/>
    <w:rsid w:val="00997FA4"/>
    <w:rsid w:val="009A1663"/>
    <w:rsid w:val="009B47A1"/>
    <w:rsid w:val="009B75BE"/>
    <w:rsid w:val="009C33DF"/>
    <w:rsid w:val="009C5487"/>
    <w:rsid w:val="009D4E55"/>
    <w:rsid w:val="009D51A5"/>
    <w:rsid w:val="009E0EA6"/>
    <w:rsid w:val="009E4A41"/>
    <w:rsid w:val="009F2F36"/>
    <w:rsid w:val="009F4DAC"/>
    <w:rsid w:val="00A009A5"/>
    <w:rsid w:val="00A031A0"/>
    <w:rsid w:val="00A03CB0"/>
    <w:rsid w:val="00A20376"/>
    <w:rsid w:val="00A24006"/>
    <w:rsid w:val="00A254CA"/>
    <w:rsid w:val="00A300B3"/>
    <w:rsid w:val="00A35BC6"/>
    <w:rsid w:val="00A4007E"/>
    <w:rsid w:val="00A412FE"/>
    <w:rsid w:val="00A43032"/>
    <w:rsid w:val="00A519DA"/>
    <w:rsid w:val="00A6210A"/>
    <w:rsid w:val="00A66198"/>
    <w:rsid w:val="00A74A81"/>
    <w:rsid w:val="00A76D3C"/>
    <w:rsid w:val="00A84C8C"/>
    <w:rsid w:val="00A8514F"/>
    <w:rsid w:val="00A93359"/>
    <w:rsid w:val="00A97CD9"/>
    <w:rsid w:val="00AA360A"/>
    <w:rsid w:val="00AC5B0F"/>
    <w:rsid w:val="00AD1CF3"/>
    <w:rsid w:val="00AD4ED8"/>
    <w:rsid w:val="00AD5F15"/>
    <w:rsid w:val="00AE1A76"/>
    <w:rsid w:val="00AF02F2"/>
    <w:rsid w:val="00B04520"/>
    <w:rsid w:val="00B05E9E"/>
    <w:rsid w:val="00B07A2F"/>
    <w:rsid w:val="00B23935"/>
    <w:rsid w:val="00B245F5"/>
    <w:rsid w:val="00B24DFF"/>
    <w:rsid w:val="00B314F0"/>
    <w:rsid w:val="00B50C57"/>
    <w:rsid w:val="00B528CF"/>
    <w:rsid w:val="00B53A0D"/>
    <w:rsid w:val="00B53C65"/>
    <w:rsid w:val="00B57F25"/>
    <w:rsid w:val="00B66858"/>
    <w:rsid w:val="00B73628"/>
    <w:rsid w:val="00B76174"/>
    <w:rsid w:val="00B77BAC"/>
    <w:rsid w:val="00B77D00"/>
    <w:rsid w:val="00B82113"/>
    <w:rsid w:val="00B92DB9"/>
    <w:rsid w:val="00B9540D"/>
    <w:rsid w:val="00BA0307"/>
    <w:rsid w:val="00BA2A47"/>
    <w:rsid w:val="00BA315F"/>
    <w:rsid w:val="00BB36E3"/>
    <w:rsid w:val="00BB5198"/>
    <w:rsid w:val="00BC08B4"/>
    <w:rsid w:val="00BC69EF"/>
    <w:rsid w:val="00BD084A"/>
    <w:rsid w:val="00BD460A"/>
    <w:rsid w:val="00BE034C"/>
    <w:rsid w:val="00BE2042"/>
    <w:rsid w:val="00BF3252"/>
    <w:rsid w:val="00C277F9"/>
    <w:rsid w:val="00C27F3E"/>
    <w:rsid w:val="00C3150B"/>
    <w:rsid w:val="00C502AD"/>
    <w:rsid w:val="00C63DC4"/>
    <w:rsid w:val="00C7315F"/>
    <w:rsid w:val="00C9054E"/>
    <w:rsid w:val="00C95096"/>
    <w:rsid w:val="00C96E31"/>
    <w:rsid w:val="00CB249D"/>
    <w:rsid w:val="00CC0876"/>
    <w:rsid w:val="00CC4C55"/>
    <w:rsid w:val="00CE04E8"/>
    <w:rsid w:val="00CE1E8E"/>
    <w:rsid w:val="00CE2B7E"/>
    <w:rsid w:val="00CF261A"/>
    <w:rsid w:val="00D04CF2"/>
    <w:rsid w:val="00D064E9"/>
    <w:rsid w:val="00D07E66"/>
    <w:rsid w:val="00D13D5D"/>
    <w:rsid w:val="00D256AB"/>
    <w:rsid w:val="00D30210"/>
    <w:rsid w:val="00D31073"/>
    <w:rsid w:val="00D36462"/>
    <w:rsid w:val="00D57F13"/>
    <w:rsid w:val="00D605F9"/>
    <w:rsid w:val="00D62544"/>
    <w:rsid w:val="00D76A6A"/>
    <w:rsid w:val="00D94C91"/>
    <w:rsid w:val="00DA040A"/>
    <w:rsid w:val="00DA3285"/>
    <w:rsid w:val="00DB3630"/>
    <w:rsid w:val="00DC77B9"/>
    <w:rsid w:val="00DD4038"/>
    <w:rsid w:val="00DE2619"/>
    <w:rsid w:val="00DE74E8"/>
    <w:rsid w:val="00DF5001"/>
    <w:rsid w:val="00DF7B7B"/>
    <w:rsid w:val="00E025D1"/>
    <w:rsid w:val="00E048E4"/>
    <w:rsid w:val="00E112AF"/>
    <w:rsid w:val="00E14184"/>
    <w:rsid w:val="00E24C52"/>
    <w:rsid w:val="00E27516"/>
    <w:rsid w:val="00E35879"/>
    <w:rsid w:val="00E51182"/>
    <w:rsid w:val="00E620AE"/>
    <w:rsid w:val="00E74260"/>
    <w:rsid w:val="00E84A34"/>
    <w:rsid w:val="00E900F1"/>
    <w:rsid w:val="00E97834"/>
    <w:rsid w:val="00EA6CF1"/>
    <w:rsid w:val="00EA77CF"/>
    <w:rsid w:val="00EC6211"/>
    <w:rsid w:val="00EC6FD8"/>
    <w:rsid w:val="00ED1A8A"/>
    <w:rsid w:val="00F0196C"/>
    <w:rsid w:val="00F075FC"/>
    <w:rsid w:val="00F129FF"/>
    <w:rsid w:val="00F15857"/>
    <w:rsid w:val="00F170F1"/>
    <w:rsid w:val="00F208F4"/>
    <w:rsid w:val="00F263F4"/>
    <w:rsid w:val="00F373DE"/>
    <w:rsid w:val="00F3768B"/>
    <w:rsid w:val="00F47F39"/>
    <w:rsid w:val="00F504E7"/>
    <w:rsid w:val="00F54F6F"/>
    <w:rsid w:val="00F55BCA"/>
    <w:rsid w:val="00F569F9"/>
    <w:rsid w:val="00F56EEF"/>
    <w:rsid w:val="00F62061"/>
    <w:rsid w:val="00F87C9B"/>
    <w:rsid w:val="00FA0AFF"/>
    <w:rsid w:val="00FA7344"/>
    <w:rsid w:val="00FB1689"/>
    <w:rsid w:val="00FB1D20"/>
    <w:rsid w:val="00FB2833"/>
    <w:rsid w:val="00FB5342"/>
    <w:rsid w:val="00FC28E7"/>
    <w:rsid w:val="00FC5F0F"/>
    <w:rsid w:val="00FD1E6E"/>
    <w:rsid w:val="00FD4825"/>
    <w:rsid w:val="00FE0195"/>
    <w:rsid w:val="00FE034E"/>
    <w:rsid w:val="00FE7AD0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CBDBBC-1396-43C7-A0D1-B0D8B58F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24DFF"/>
    <w:pPr>
      <w:widowControl w:val="0"/>
      <w:autoSpaceDE w:val="0"/>
      <w:autoSpaceDN w:val="0"/>
      <w:spacing w:after="0" w:line="240" w:lineRule="auto"/>
      <w:ind w:left="853" w:hanging="552"/>
      <w:outlineLvl w:val="0"/>
    </w:pPr>
    <w:rPr>
      <w:rFonts w:ascii="Arial" w:eastAsia="Arial" w:hAnsi="Arial" w:cs="Arial"/>
      <w:b/>
      <w:bCs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46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30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73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F73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5F7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2A4A47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A4A47"/>
    <w:rPr>
      <w:rFonts w:ascii="Arial MT" w:eastAsia="Arial MT" w:hAnsi="Arial MT" w:cs="Arial MT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5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5C0D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1"/>
    <w:rsid w:val="00B24DFF"/>
    <w:rPr>
      <w:rFonts w:ascii="Arial" w:eastAsia="Arial" w:hAnsi="Arial" w:cs="Arial"/>
      <w:b/>
      <w:bCs/>
      <w:lang w:val="pt-PT"/>
    </w:rPr>
  </w:style>
  <w:style w:type="paragraph" w:styleId="PargrafodaLista">
    <w:name w:val="List Paragraph"/>
    <w:basedOn w:val="Normal"/>
    <w:uiPriority w:val="1"/>
    <w:qFormat/>
    <w:rsid w:val="00B24DFF"/>
    <w:pPr>
      <w:widowControl w:val="0"/>
      <w:autoSpaceDE w:val="0"/>
      <w:autoSpaceDN w:val="0"/>
      <w:spacing w:after="0" w:line="240" w:lineRule="auto"/>
      <w:ind w:left="302"/>
      <w:jc w:val="both"/>
    </w:pPr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734EB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1734E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734EB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1734EB"/>
    <w:rPr>
      <w:rFonts w:ascii="Arial MT" w:eastAsia="Arial MT" w:hAnsi="Arial MT" w:cs="Arial MT"/>
      <w:lang w:val="pt-PT"/>
    </w:rPr>
  </w:style>
  <w:style w:type="paragraph" w:styleId="SemEspaamento">
    <w:name w:val="No Spacing"/>
    <w:uiPriority w:val="1"/>
    <w:qFormat/>
    <w:rsid w:val="001734E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a-size-base">
    <w:name w:val="a-size-base"/>
    <w:basedOn w:val="Fontepargpadro"/>
    <w:rsid w:val="001734EB"/>
  </w:style>
  <w:style w:type="paragraph" w:customStyle="1" w:styleId="msonormal0">
    <w:name w:val="msonormal"/>
    <w:basedOn w:val="Normal"/>
    <w:rsid w:val="00173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30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63818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46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246C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246C2"/>
  </w:style>
  <w:style w:type="paragraph" w:customStyle="1" w:styleId="Corpodetexto21">
    <w:name w:val="Corpo de texto 21"/>
    <w:basedOn w:val="Normal"/>
    <w:rsid w:val="005246C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32598-E604-4DC7-B409-C57D8EADA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Ranan Warszowski Barbosa</dc:creator>
  <cp:keywords/>
  <dc:description/>
  <cp:lastModifiedBy>FELIPE JOSÉ DOS SANTOS DE QUEIROZ</cp:lastModifiedBy>
  <cp:revision>2</cp:revision>
  <cp:lastPrinted>2024-03-14T19:46:00Z</cp:lastPrinted>
  <dcterms:created xsi:type="dcterms:W3CDTF">2024-04-18T13:21:00Z</dcterms:created>
  <dcterms:modified xsi:type="dcterms:W3CDTF">2024-04-18T13:21:00Z</dcterms:modified>
</cp:coreProperties>
</file>