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D66811" w:rsidRDefault="00D66811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3711AE" w:rsidRPr="003711AE" w:rsidRDefault="005704EA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VIII</w:t>
      </w:r>
      <w:bookmarkStart w:id="0" w:name="_GoBack"/>
      <w:bookmarkEnd w:id="0"/>
      <w:r w:rsidR="003711AE" w:rsidRPr="003711AE">
        <w:rPr>
          <w:rFonts w:ascii="Verdana" w:hAnsi="Verdana"/>
          <w:b/>
          <w:sz w:val="18"/>
          <w:szCs w:val="18"/>
        </w:rPr>
        <w:t>:</w:t>
      </w:r>
      <w:r w:rsidR="003711AE" w:rsidRPr="003711AE">
        <w:rPr>
          <w:rFonts w:ascii="Verdana" w:hAnsi="Verdana"/>
          <w:sz w:val="18"/>
          <w:szCs w:val="18"/>
        </w:rPr>
        <w:t xml:space="preserve"> DECLARAÇÃO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COMPROVAÇÃO</w:t>
      </w:r>
      <w:r w:rsidR="003711AE"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 ENDEREÇO (Art.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34,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</w:t>
      </w:r>
      <w:r w:rsidR="003711AE"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da Lei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n°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13.019/2014 e art.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26,</w:t>
      </w:r>
      <w:r w:rsidR="003711AE"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VIII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do Decreto Estadual</w:t>
      </w:r>
      <w:r w:rsidR="003711AE"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nº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14.494/16)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 xml:space="preserve"> </w:t>
      </w:r>
      <w:r w:rsidR="003711AE" w:rsidRPr="003711AE">
        <w:rPr>
          <w:rFonts w:ascii="Verdana" w:hAnsi="Verdana"/>
          <w:b/>
          <w:sz w:val="18"/>
          <w:szCs w:val="18"/>
        </w:rPr>
        <w:t>DECLARO</w:t>
      </w:r>
      <w:r w:rsidR="003711AE" w:rsidRPr="003711AE">
        <w:rPr>
          <w:rFonts w:ascii="Verdana" w:hAnsi="Verdana"/>
          <w:b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para os devidos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fins que, a</w:t>
      </w:r>
      <w:r w:rsidR="003711AE" w:rsidRPr="003711AE">
        <w:rPr>
          <w:rFonts w:ascii="Verdana" w:hAnsi="Verdana"/>
          <w:spacing w:val="2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Organização 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Sociedade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Civil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(OSC),</w:t>
      </w:r>
      <w:r w:rsidR="003711AE"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denominada</w:t>
      </w:r>
      <w:r w:rsidR="003711AE" w:rsidRPr="003711AE">
        <w:rPr>
          <w:rFonts w:ascii="Verdana" w:hAnsi="Verdana"/>
          <w:spacing w:val="3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  <w:r w:rsidR="00F170F1">
        <w:rPr>
          <w:rFonts w:ascii="Verdana" w:hAnsi="Verdana"/>
          <w:sz w:val="18"/>
          <w:szCs w:val="18"/>
        </w:rPr>
        <w:t xml:space="preserve"> ___________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</w:t>
      </w:r>
      <w:r w:rsidR="003711AE"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encontra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sediada</w:t>
      </w:r>
      <w:r w:rsidR="003711AE" w:rsidRPr="003711AE">
        <w:rPr>
          <w:rFonts w:ascii="Verdana" w:hAnsi="Verdana"/>
          <w:spacing w:val="25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à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 xml:space="preserve">nº 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</w:t>
      </w:r>
      <w:r w:rsidR="00510C35">
        <w:rPr>
          <w:rFonts w:ascii="Verdana" w:hAnsi="Verdana"/>
          <w:sz w:val="18"/>
          <w:szCs w:val="18"/>
          <w:u w:val="single"/>
        </w:rPr>
        <w:t>__</w:t>
      </w:r>
      <w:r w:rsidR="003711AE"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26"/>
          <w:sz w:val="18"/>
          <w:szCs w:val="18"/>
          <w:u w:val="single"/>
        </w:rPr>
        <w:t>___</w:t>
      </w:r>
      <w:r w:rsidR="00510C35" w:rsidRPr="00510C35">
        <w:rPr>
          <w:rFonts w:ascii="Verdana" w:hAnsi="Verdana"/>
          <w:spacing w:val="26"/>
          <w:sz w:val="18"/>
          <w:szCs w:val="18"/>
        </w:rPr>
        <w:t>,</w:t>
      </w:r>
      <w:r w:rsidR="003711AE"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Bairro</w:t>
      </w:r>
      <w:r w:rsidR="003711AE" w:rsidRPr="003711AE">
        <w:rPr>
          <w:rFonts w:ascii="Verdana" w:hAnsi="Verdana"/>
          <w:sz w:val="18"/>
          <w:szCs w:val="18"/>
          <w:u w:val="single"/>
        </w:rPr>
        <w:tab/>
      </w:r>
      <w:r w:rsidR="00F170F1">
        <w:rPr>
          <w:rFonts w:ascii="Verdana" w:hAnsi="Verdana"/>
          <w:sz w:val="18"/>
          <w:szCs w:val="18"/>
          <w:u w:val="single"/>
        </w:rPr>
        <w:t>____________</w:t>
      </w:r>
      <w:r w:rsidR="003711AE" w:rsidRPr="003711AE">
        <w:rPr>
          <w:rFonts w:ascii="Verdana" w:hAnsi="Verdana"/>
          <w:sz w:val="18"/>
          <w:szCs w:val="18"/>
        </w:rPr>
        <w:t>,</w:t>
      </w:r>
      <w:r w:rsidR="003711AE"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na</w:t>
      </w:r>
      <w:r w:rsidR="003711AE"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cidade</w:t>
      </w:r>
      <w:r w:rsidR="003711AE"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="003711AE" w:rsidRPr="003711AE">
        <w:rPr>
          <w:rFonts w:ascii="Verdana" w:hAnsi="Verdana"/>
          <w:sz w:val="18"/>
          <w:szCs w:val="18"/>
        </w:rPr>
        <w:t>de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F170F1">
        <w:rPr>
          <w:rFonts w:ascii="Verdana" w:hAnsi="Verdana"/>
          <w:sz w:val="18"/>
          <w:szCs w:val="18"/>
          <w:u w:val="single"/>
        </w:rPr>
        <w:t>_______________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z w:val="18"/>
          <w:szCs w:val="18"/>
          <w:u w:val="single"/>
        </w:rPr>
        <w:t xml:space="preserve">   </w:t>
      </w:r>
      <w:r w:rsidR="00F170F1">
        <w:rPr>
          <w:rFonts w:ascii="Verdana" w:hAnsi="Verdana"/>
          <w:sz w:val="18"/>
          <w:szCs w:val="18"/>
          <w:u w:val="single"/>
        </w:rPr>
        <w:t>____</w:t>
      </w:r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>
        <w:rPr>
          <w:rFonts w:ascii="Verdana" w:hAnsi="Verdana"/>
          <w:spacing w:val="1"/>
          <w:sz w:val="18"/>
          <w:szCs w:val="18"/>
        </w:rPr>
        <w:t>__,</w:t>
      </w:r>
      <w:r w:rsidRPr="003711AE">
        <w:rPr>
          <w:rFonts w:ascii="Verdana" w:hAnsi="Verdana"/>
          <w:sz w:val="18"/>
          <w:szCs w:val="18"/>
        </w:rPr>
        <w:t xml:space="preserve"> conforme comprovante de conta (agua, luz ou </w:t>
      </w:r>
      <w:r w:rsidR="00510C35" w:rsidRPr="003711AE">
        <w:rPr>
          <w:rFonts w:ascii="Verdana" w:hAnsi="Verdana"/>
          <w:sz w:val="18"/>
          <w:szCs w:val="18"/>
        </w:rPr>
        <w:t>telefone) /</w:t>
      </w:r>
      <w:r w:rsidRPr="003711AE">
        <w:rPr>
          <w:rFonts w:ascii="Verdana" w:hAnsi="Verdana"/>
          <w:sz w:val="18"/>
          <w:szCs w:val="18"/>
        </w:rPr>
        <w:t>contrato de locação,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em</w:t>
      </w:r>
      <w:r w:rsidRPr="003711AE">
        <w:rPr>
          <w:rFonts w:ascii="Verdana" w:hAnsi="Verdana"/>
          <w:spacing w:val="2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anexo,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inscrita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CNPJ</w:t>
      </w:r>
      <w:r w:rsidRPr="003711AE">
        <w:rPr>
          <w:rFonts w:ascii="Verdana" w:hAnsi="Verdana"/>
          <w:spacing w:val="30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nº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="00510C35">
        <w:rPr>
          <w:rFonts w:ascii="Verdana" w:hAnsi="Verdana"/>
          <w:sz w:val="18"/>
          <w:szCs w:val="18"/>
          <w:u w:val="single"/>
        </w:rPr>
        <w:t>_________</w:t>
      </w:r>
      <w:r w:rsidRPr="003711AE">
        <w:rPr>
          <w:rFonts w:ascii="Verdana" w:hAnsi="Verdana"/>
          <w:sz w:val="18"/>
          <w:szCs w:val="18"/>
        </w:rPr>
        <w:t>,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ativo</w:t>
      </w:r>
      <w:r w:rsidRPr="003711AE">
        <w:rPr>
          <w:rFonts w:ascii="Verdana" w:hAnsi="Verdana"/>
          <w:spacing w:val="28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há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</w:rPr>
        <w:t>de</w:t>
      </w:r>
      <w:r w:rsid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z w:val="18"/>
          <w:szCs w:val="18"/>
          <w:u w:val="single"/>
        </w:rPr>
        <w:t>_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proofErr w:type="gramStart"/>
      <w:r w:rsidR="00510C35">
        <w:rPr>
          <w:rFonts w:ascii="Verdana" w:hAnsi="Verdana"/>
          <w:sz w:val="18"/>
          <w:szCs w:val="18"/>
          <w:u w:val="single"/>
        </w:rPr>
        <w:t>_</w:t>
      </w:r>
      <w:r w:rsidR="00510C35" w:rsidRPr="003711AE">
        <w:rPr>
          <w:rFonts w:ascii="Verdana" w:hAnsi="Verdana"/>
          <w:sz w:val="18"/>
          <w:szCs w:val="18"/>
          <w:u w:val="single"/>
        </w:rPr>
        <w:t xml:space="preserve"> </w:t>
      </w:r>
      <w:r w:rsidR="00510C35" w:rsidRPr="00510C35">
        <w:rPr>
          <w:rFonts w:ascii="Verdana" w:hAnsi="Verdana"/>
          <w:sz w:val="18"/>
          <w:szCs w:val="18"/>
        </w:rPr>
        <w:t xml:space="preserve"> </w:t>
      </w:r>
      <w:r w:rsidR="00510C35" w:rsidRPr="003711AE">
        <w:rPr>
          <w:rFonts w:ascii="Verdana" w:hAnsi="Verdana"/>
          <w:spacing w:val="3"/>
          <w:sz w:val="18"/>
          <w:szCs w:val="18"/>
        </w:rPr>
        <w:t>(</w:t>
      </w:r>
      <w:proofErr w:type="gramEnd"/>
      <w:r w:rsidR="00510C35">
        <w:rPr>
          <w:rFonts w:ascii="Verdana" w:hAnsi="Verdana"/>
          <w:spacing w:val="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  <w:u w:val="single"/>
        </w:rPr>
        <w:t xml:space="preserve">    </w:t>
      </w:r>
      <w:r w:rsidR="00510C35">
        <w:rPr>
          <w:rFonts w:ascii="Verdana" w:hAnsi="Verdana"/>
          <w:sz w:val="18"/>
          <w:szCs w:val="18"/>
          <w:u w:val="single"/>
        </w:rPr>
        <w:t>____________</w:t>
      </w:r>
      <w:r w:rsidRPr="003711AE">
        <w:rPr>
          <w:rFonts w:ascii="Verdana" w:hAnsi="Verdana"/>
          <w:spacing w:val="55"/>
          <w:sz w:val="18"/>
          <w:szCs w:val="18"/>
          <w:u w:val="single"/>
        </w:rPr>
        <w:t xml:space="preserve"> </w:t>
      </w:r>
      <w:r w:rsidRPr="003711AE">
        <w:rPr>
          <w:rFonts w:ascii="Verdana" w:hAnsi="Verdana"/>
          <w:sz w:val="18"/>
          <w:szCs w:val="18"/>
        </w:rPr>
        <w:t>)</w:t>
      </w:r>
      <w:r w:rsidRPr="003711AE">
        <w:rPr>
          <w:rFonts w:ascii="Verdana" w:hAnsi="Verdana"/>
          <w:spacing w:val="27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anos</w:t>
      </w:r>
      <w:r w:rsidRPr="003711AE">
        <w:rPr>
          <w:rFonts w:ascii="Verdana" w:hAnsi="Verdana"/>
          <w:spacing w:val="26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pacing w:val="29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existência,</w:t>
      </w:r>
      <w:r w:rsidRPr="003711AE">
        <w:rPr>
          <w:rFonts w:ascii="Verdana" w:hAnsi="Verdana"/>
          <w:spacing w:val="-5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estando à veracidade das informações confirmadas no comprovante de Cadastro Nacional de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Pessoas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Jurídicas, emitido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pela Receita Federal</w:t>
      </w:r>
      <w:r w:rsidRPr="003711AE">
        <w:rPr>
          <w:rFonts w:ascii="Verdana" w:hAnsi="Verdana"/>
          <w:spacing w:val="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Brasil.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10C35" w:rsidRPr="003711AE" w:rsidRDefault="00510C3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Por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ser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verdade,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firmo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presente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declaração.</w:t>
      </w: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[Cidade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/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Sede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 da</w:t>
      </w:r>
      <w:r w:rsidRPr="003711AE">
        <w:rPr>
          <w:rFonts w:ascii="Verdana" w:hAnsi="Verdana"/>
          <w:spacing w:val="-3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civil],</w:t>
      </w:r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de</w:t>
      </w:r>
      <w:r w:rsidRPr="003711AE">
        <w:rPr>
          <w:rFonts w:ascii="Verdana" w:hAnsi="Verdana"/>
          <w:sz w:val="18"/>
          <w:szCs w:val="18"/>
          <w:u w:val="single"/>
        </w:rPr>
        <w:tab/>
      </w:r>
      <w:proofErr w:type="spellStart"/>
      <w:r w:rsidRPr="003711AE">
        <w:rPr>
          <w:rFonts w:ascii="Verdana" w:hAnsi="Verdana"/>
          <w:sz w:val="18"/>
          <w:szCs w:val="18"/>
        </w:rPr>
        <w:t>de</w:t>
      </w:r>
      <w:proofErr w:type="spellEnd"/>
      <w:r w:rsidRPr="003711AE">
        <w:rPr>
          <w:rFonts w:ascii="Verdana" w:hAnsi="Verdana"/>
          <w:sz w:val="18"/>
          <w:szCs w:val="18"/>
          <w:u w:val="single"/>
        </w:rPr>
        <w:tab/>
      </w:r>
      <w:r w:rsidRPr="003711AE">
        <w:rPr>
          <w:rFonts w:ascii="Verdana" w:hAnsi="Verdana"/>
          <w:sz w:val="18"/>
          <w:szCs w:val="18"/>
        </w:rPr>
        <w:t>.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F170F1" w:rsidRPr="003711AE" w:rsidRDefault="00F170F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711AE" w:rsidRPr="003711AE" w:rsidRDefault="00D66811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[Assinatura]</w:t>
      </w:r>
    </w:p>
    <w:p w:rsidR="003711AE" w:rsidRPr="003711AE" w:rsidRDefault="003711AE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3711AE">
        <w:rPr>
          <w:rFonts w:ascii="Verdana" w:hAnsi="Verdana"/>
          <w:sz w:val="18"/>
          <w:szCs w:val="18"/>
        </w:rPr>
        <w:t>[Nome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autoridade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máxima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organização</w:t>
      </w:r>
      <w:r w:rsidRPr="003711AE">
        <w:rPr>
          <w:rFonts w:ascii="Verdana" w:hAnsi="Verdana"/>
          <w:spacing w:val="-1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da</w:t>
      </w:r>
      <w:r w:rsidRPr="003711AE">
        <w:rPr>
          <w:rFonts w:ascii="Verdana" w:hAnsi="Verdana"/>
          <w:spacing w:val="-4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sociedade</w:t>
      </w:r>
      <w:r w:rsidRPr="003711AE">
        <w:rPr>
          <w:rFonts w:ascii="Verdana" w:hAnsi="Verdana"/>
          <w:spacing w:val="-2"/>
          <w:sz w:val="18"/>
          <w:szCs w:val="18"/>
        </w:rPr>
        <w:t xml:space="preserve"> </w:t>
      </w:r>
      <w:r w:rsidRPr="003711AE">
        <w:rPr>
          <w:rFonts w:ascii="Verdana" w:hAnsi="Verdana"/>
          <w:sz w:val="18"/>
          <w:szCs w:val="18"/>
        </w:rPr>
        <w:t>civil]</w:t>
      </w:r>
    </w:p>
    <w:p w:rsidR="006F7324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F4DAC" w:rsidRDefault="009F4DAC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63068F" w:rsidRPr="009F4DAC" w:rsidRDefault="006F7324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9F4DAC">
        <w:rPr>
          <w:rFonts w:ascii="Verdana" w:hAnsi="Verdana"/>
          <w:sz w:val="18"/>
          <w:szCs w:val="18"/>
        </w:rPr>
        <w:t xml:space="preserve"> </w:t>
      </w:r>
      <w:r w:rsidRPr="009F4DAC">
        <w:rPr>
          <w:rFonts w:ascii="Verdana" w:hAnsi="Verdana"/>
          <w:sz w:val="18"/>
          <w:szCs w:val="18"/>
        </w:rPr>
        <w:tab/>
      </w: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p w:rsidR="00AC331E" w:rsidRDefault="00AC331E" w:rsidP="00263818">
      <w:pPr>
        <w:tabs>
          <w:tab w:val="left" w:pos="762"/>
        </w:tabs>
        <w:spacing w:line="240" w:lineRule="auto"/>
        <w:rPr>
          <w:rFonts w:ascii="Verdana" w:hAnsi="Verdana"/>
          <w:b/>
          <w:sz w:val="18"/>
          <w:szCs w:val="18"/>
        </w:rPr>
      </w:pPr>
    </w:p>
    <w:sectPr w:rsidR="00AC331E" w:rsidSect="00AC3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6F" w:rsidRDefault="005F4D6F" w:rsidP="00B77BAC">
      <w:pPr>
        <w:spacing w:after="0" w:line="240" w:lineRule="auto"/>
      </w:pPr>
      <w:r>
        <w:separator/>
      </w:r>
    </w:p>
  </w:endnote>
  <w:endnote w:type="continuationSeparator" w:id="0">
    <w:p w:rsidR="005F4D6F" w:rsidRDefault="005F4D6F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6F" w:rsidRDefault="005F4D6F" w:rsidP="00B77BAC">
      <w:pPr>
        <w:spacing w:after="0" w:line="240" w:lineRule="auto"/>
      </w:pPr>
      <w:r>
        <w:separator/>
      </w:r>
    </w:p>
  </w:footnote>
  <w:footnote w:type="continuationSeparator" w:id="0">
    <w:p w:rsidR="005F4D6F" w:rsidRDefault="005F4D6F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 w:rsidP="00D6681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372225" cy="1177925"/>
          <wp:effectExtent l="0" t="0" r="9525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811" w:rsidRDefault="00D668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1" w:rsidRDefault="00D66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04EA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4D6F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3737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66811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F7C4C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2ADC-6CFD-4176-8974-D2CDB9DA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2024-04-18T13:31:00Z</dcterms:created>
  <dcterms:modified xsi:type="dcterms:W3CDTF">2024-04-18T13:31:00Z</dcterms:modified>
</cp:coreProperties>
</file>