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01" w:rsidRDefault="00593001" w:rsidP="00263818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  <w:r w:rsidRPr="00783092">
        <w:rPr>
          <w:rFonts w:ascii="Verdana" w:hAnsi="Verdana"/>
          <w:b/>
          <w:sz w:val="18"/>
          <w:szCs w:val="18"/>
        </w:rPr>
        <w:t xml:space="preserve">ANEXO </w:t>
      </w:r>
      <w:r w:rsidR="008E256F">
        <w:rPr>
          <w:rFonts w:ascii="Verdana" w:hAnsi="Verdana"/>
          <w:b/>
          <w:sz w:val="18"/>
          <w:szCs w:val="18"/>
        </w:rPr>
        <w:t>V</w:t>
      </w:r>
      <w:r w:rsidR="006F7324" w:rsidRPr="00783092">
        <w:rPr>
          <w:rFonts w:ascii="Verdana" w:hAnsi="Verdana"/>
          <w:b/>
          <w:sz w:val="18"/>
          <w:szCs w:val="18"/>
        </w:rPr>
        <w:t>II</w:t>
      </w:r>
      <w:bookmarkStart w:id="0" w:name="_GoBack"/>
      <w:bookmarkEnd w:id="0"/>
      <w:r w:rsidRPr="00783092">
        <w:rPr>
          <w:rFonts w:ascii="Verdana" w:hAnsi="Verdana"/>
          <w:b/>
          <w:sz w:val="18"/>
          <w:szCs w:val="18"/>
        </w:rPr>
        <w:t>:</w:t>
      </w:r>
      <w:r w:rsidRPr="00783092">
        <w:rPr>
          <w:rFonts w:ascii="Verdana" w:hAnsi="Verdana"/>
          <w:sz w:val="18"/>
          <w:szCs w:val="18"/>
        </w:rPr>
        <w:t xml:space="preserve"> RELAÇÃO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NOMINAL</w:t>
      </w:r>
      <w:r w:rsidRPr="00783092">
        <w:rPr>
          <w:rFonts w:ascii="Verdana" w:hAnsi="Verdana"/>
          <w:spacing w:val="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DE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DIRIGENTES (art.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34,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VI</w:t>
      </w:r>
      <w:r w:rsidRPr="00783092">
        <w:rPr>
          <w:rFonts w:ascii="Verdana" w:hAnsi="Verdana"/>
          <w:spacing w:val="-4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da</w:t>
      </w:r>
      <w:r w:rsidRPr="00783092">
        <w:rPr>
          <w:rFonts w:ascii="Verdana" w:hAnsi="Verdana"/>
          <w:spacing w:val="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Lei n°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13.019/2014 e art. 26, VII</w:t>
      </w:r>
      <w:r w:rsidRPr="00783092">
        <w:rPr>
          <w:rFonts w:ascii="Verdana" w:hAnsi="Verdana"/>
          <w:spacing w:val="-3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do Decreto Estadual nº 14.494/16)</w:t>
      </w: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85"/>
        <w:gridCol w:w="738"/>
        <w:gridCol w:w="1875"/>
        <w:gridCol w:w="884"/>
        <w:gridCol w:w="1112"/>
        <w:gridCol w:w="1665"/>
      </w:tblGrid>
      <w:tr w:rsidR="00783092" w:rsidRPr="00783092" w:rsidTr="00783092">
        <w:trPr>
          <w:trHeight w:val="522"/>
          <w:jc w:val="center"/>
        </w:trPr>
        <w:tc>
          <w:tcPr>
            <w:tcW w:w="6707" w:type="dxa"/>
            <w:gridSpan w:val="6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65" w:type="dxa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CPF</w:t>
            </w:r>
          </w:p>
        </w:tc>
      </w:tr>
      <w:tr w:rsidR="00783092" w:rsidRPr="00783092" w:rsidTr="00783092">
        <w:trPr>
          <w:trHeight w:val="757"/>
          <w:jc w:val="center"/>
        </w:trPr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5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Órgão</w:t>
            </w:r>
            <w:proofErr w:type="spellEnd"/>
            <w:r w:rsidRPr="0078309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27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Cargo</w:t>
            </w:r>
          </w:p>
        </w:tc>
        <w:tc>
          <w:tcPr>
            <w:tcW w:w="2777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Função</w:t>
            </w:r>
            <w:proofErr w:type="spellEnd"/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837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Logradouro</w:t>
            </w:r>
            <w:proofErr w:type="spellEnd"/>
            <w:r w:rsidRPr="0078309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Avenida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Rua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>,</w:t>
            </w:r>
            <w:r w:rsidRPr="0078309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Rod,</w:t>
            </w:r>
            <w:r w:rsidRPr="0078309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Etc.)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Bairro</w:t>
            </w:r>
            <w:proofErr w:type="spellEnd"/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Cidade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</w:tbl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85"/>
        <w:gridCol w:w="738"/>
        <w:gridCol w:w="1875"/>
        <w:gridCol w:w="884"/>
        <w:gridCol w:w="1112"/>
        <w:gridCol w:w="1665"/>
      </w:tblGrid>
      <w:tr w:rsidR="00783092" w:rsidRPr="00783092" w:rsidTr="00783092">
        <w:trPr>
          <w:trHeight w:val="508"/>
          <w:jc w:val="center"/>
        </w:trPr>
        <w:tc>
          <w:tcPr>
            <w:tcW w:w="6707" w:type="dxa"/>
            <w:gridSpan w:val="6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65" w:type="dxa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CPF</w:t>
            </w:r>
          </w:p>
        </w:tc>
      </w:tr>
      <w:tr w:rsidR="00783092" w:rsidRPr="00783092" w:rsidTr="00783092">
        <w:trPr>
          <w:trHeight w:val="757"/>
          <w:jc w:val="center"/>
        </w:trPr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5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Órgão</w:t>
            </w:r>
            <w:proofErr w:type="spellEnd"/>
            <w:r w:rsidRPr="0078309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27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Cargo</w:t>
            </w:r>
          </w:p>
        </w:tc>
        <w:tc>
          <w:tcPr>
            <w:tcW w:w="2777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Função</w:t>
            </w:r>
            <w:proofErr w:type="spellEnd"/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837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Logradouro</w:t>
            </w:r>
            <w:proofErr w:type="spellEnd"/>
            <w:r w:rsidRPr="0078309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Avenida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Rua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>,</w:t>
            </w:r>
            <w:r w:rsidRPr="0078309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Rod,</w:t>
            </w:r>
            <w:r w:rsidRPr="0078309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Etc.)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Bairro</w:t>
            </w:r>
            <w:proofErr w:type="spellEnd"/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Cidade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</w:tbl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1313"/>
        <w:gridCol w:w="785"/>
        <w:gridCol w:w="738"/>
        <w:gridCol w:w="1875"/>
        <w:gridCol w:w="884"/>
        <w:gridCol w:w="1112"/>
        <w:gridCol w:w="1665"/>
      </w:tblGrid>
      <w:tr w:rsidR="00783092" w:rsidRPr="00783092" w:rsidTr="00783092">
        <w:trPr>
          <w:trHeight w:val="505"/>
          <w:jc w:val="center"/>
        </w:trPr>
        <w:tc>
          <w:tcPr>
            <w:tcW w:w="6707" w:type="dxa"/>
            <w:gridSpan w:val="6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Nome</w:t>
            </w:r>
          </w:p>
        </w:tc>
        <w:tc>
          <w:tcPr>
            <w:tcW w:w="1665" w:type="dxa"/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CPF</w:t>
            </w:r>
          </w:p>
        </w:tc>
      </w:tr>
      <w:tr w:rsidR="00783092" w:rsidRPr="00783092" w:rsidTr="00783092">
        <w:trPr>
          <w:trHeight w:val="760"/>
          <w:jc w:val="center"/>
        </w:trPr>
        <w:tc>
          <w:tcPr>
            <w:tcW w:w="1313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N°</w:t>
            </w:r>
            <w:r w:rsidRPr="00783092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RG</w:t>
            </w:r>
          </w:p>
        </w:tc>
        <w:tc>
          <w:tcPr>
            <w:tcW w:w="1523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Órgão</w:t>
            </w:r>
            <w:proofErr w:type="spellEnd"/>
            <w:r w:rsidRPr="00783092">
              <w:rPr>
                <w:rFonts w:ascii="Verdana" w:hAnsi="Verdan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Expedidor</w:t>
            </w:r>
            <w:proofErr w:type="spellEnd"/>
          </w:p>
        </w:tc>
        <w:tc>
          <w:tcPr>
            <w:tcW w:w="2759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Cargo</w:t>
            </w:r>
          </w:p>
        </w:tc>
        <w:tc>
          <w:tcPr>
            <w:tcW w:w="2777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Função</w:t>
            </w:r>
            <w:proofErr w:type="spellEnd"/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8372" w:type="dxa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Logradouro</w:t>
            </w:r>
            <w:proofErr w:type="spellEnd"/>
            <w:r w:rsidRPr="00783092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Avenida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Rua</w:t>
            </w:r>
            <w:proofErr w:type="spellEnd"/>
            <w:r w:rsidRPr="00783092">
              <w:rPr>
                <w:rFonts w:ascii="Verdana" w:hAnsi="Verdana"/>
                <w:sz w:val="18"/>
                <w:szCs w:val="18"/>
              </w:rPr>
              <w:t>,</w:t>
            </w:r>
            <w:r w:rsidRPr="00783092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Rod,</w:t>
            </w:r>
            <w:r w:rsidRPr="00783092">
              <w:rPr>
                <w:rFonts w:ascii="Verdana" w:hAnsi="Verdana"/>
                <w:spacing w:val="-1"/>
                <w:sz w:val="18"/>
                <w:szCs w:val="18"/>
              </w:rPr>
              <w:t xml:space="preserve"> </w:t>
            </w:r>
            <w:r w:rsidRPr="00783092">
              <w:rPr>
                <w:rFonts w:ascii="Verdana" w:hAnsi="Verdana"/>
                <w:sz w:val="18"/>
                <w:szCs w:val="18"/>
              </w:rPr>
              <w:t>Etc.)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Bairro</w:t>
            </w:r>
            <w:proofErr w:type="spellEnd"/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Cidade</w:t>
            </w:r>
            <w:proofErr w:type="spellEnd"/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CEP</w:t>
            </w:r>
          </w:p>
        </w:tc>
      </w:tr>
      <w:tr w:rsidR="00783092" w:rsidRPr="00783092" w:rsidTr="00783092">
        <w:trPr>
          <w:trHeight w:val="506"/>
          <w:jc w:val="center"/>
        </w:trPr>
        <w:tc>
          <w:tcPr>
            <w:tcW w:w="209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261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83092">
              <w:rPr>
                <w:rFonts w:ascii="Verdana" w:hAnsi="Verdana"/>
                <w:sz w:val="18"/>
                <w:szCs w:val="18"/>
              </w:rPr>
              <w:t>Telefone</w:t>
            </w:r>
            <w:proofErr w:type="spellEnd"/>
          </w:p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(</w:t>
            </w:r>
            <w:r w:rsidRPr="00783092">
              <w:rPr>
                <w:rFonts w:ascii="Verdana" w:hAnsi="Verdana"/>
                <w:sz w:val="18"/>
                <w:szCs w:val="18"/>
              </w:rPr>
              <w:tab/>
              <w:t>)</w:t>
            </w:r>
          </w:p>
        </w:tc>
        <w:tc>
          <w:tcPr>
            <w:tcW w:w="3661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783092" w:rsidRPr="00783092" w:rsidRDefault="00783092" w:rsidP="00263818">
            <w:pPr>
              <w:rPr>
                <w:rFonts w:ascii="Verdana" w:hAnsi="Verdana"/>
                <w:sz w:val="18"/>
                <w:szCs w:val="18"/>
              </w:rPr>
            </w:pPr>
            <w:r w:rsidRPr="00783092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</w:tbl>
    <w:p w:rsid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577DE3" w:rsidRPr="00783092" w:rsidRDefault="00577DE3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  <w:r w:rsidRPr="00783092">
        <w:rPr>
          <w:rFonts w:ascii="Verdana" w:hAnsi="Verdana"/>
          <w:sz w:val="18"/>
          <w:szCs w:val="18"/>
        </w:rPr>
        <w:t>*inserir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quantos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campos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forem</w:t>
      </w:r>
      <w:r w:rsidRPr="00783092">
        <w:rPr>
          <w:rFonts w:ascii="Verdana" w:hAnsi="Verdana"/>
          <w:spacing w:val="-6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necessários</w:t>
      </w: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  <w:r w:rsidRPr="00783092">
        <w:rPr>
          <w:rFonts w:ascii="Verdana" w:hAnsi="Verdana"/>
          <w:sz w:val="18"/>
          <w:szCs w:val="18"/>
        </w:rPr>
        <w:t>==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Local e</w:t>
      </w:r>
      <w:r w:rsidRPr="00783092">
        <w:rPr>
          <w:rFonts w:ascii="Verdana" w:hAnsi="Verdana"/>
          <w:spacing w:val="-3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data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de</w:t>
      </w:r>
      <w:r w:rsidRPr="00783092">
        <w:rPr>
          <w:rFonts w:ascii="Verdana" w:hAnsi="Verdana"/>
          <w:spacing w:val="-3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assinatura</w:t>
      </w:r>
      <w:r w:rsidRPr="00783092">
        <w:rPr>
          <w:rFonts w:ascii="Verdana" w:hAnsi="Verdana"/>
          <w:spacing w:val="55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=</w:t>
      </w:r>
      <w:proofErr w:type="gramStart"/>
      <w:r w:rsidRPr="00783092">
        <w:rPr>
          <w:rFonts w:ascii="Verdana" w:hAnsi="Verdana"/>
          <w:sz w:val="18"/>
          <w:szCs w:val="18"/>
        </w:rPr>
        <w:t>=(</w:t>
      </w:r>
      <w:proofErr w:type="gramEnd"/>
      <w:r w:rsidRPr="00783092">
        <w:rPr>
          <w:rFonts w:ascii="Verdana" w:hAnsi="Verdana"/>
          <w:sz w:val="18"/>
          <w:szCs w:val="18"/>
        </w:rPr>
        <w:t>..............)</w:t>
      </w:r>
      <w:r w:rsidRPr="00783092">
        <w:rPr>
          <w:rFonts w:ascii="Verdana" w:hAnsi="Verdana"/>
          <w:sz w:val="18"/>
          <w:szCs w:val="18"/>
        </w:rPr>
        <w:tab/>
      </w:r>
      <w:proofErr w:type="gramStart"/>
      <w:r w:rsidRPr="00783092">
        <w:rPr>
          <w:rFonts w:ascii="Verdana" w:hAnsi="Verdana"/>
          <w:sz w:val="18"/>
          <w:szCs w:val="18"/>
        </w:rPr>
        <w:t>de</w:t>
      </w:r>
      <w:proofErr w:type="gramEnd"/>
      <w:r w:rsidRPr="00783092">
        <w:rPr>
          <w:rFonts w:ascii="Verdana" w:hAnsi="Verdana"/>
          <w:sz w:val="18"/>
          <w:szCs w:val="18"/>
        </w:rPr>
        <w:tab/>
      </w:r>
      <w:proofErr w:type="spellStart"/>
      <w:r w:rsidRPr="00783092">
        <w:rPr>
          <w:rFonts w:ascii="Verdana" w:hAnsi="Verdana"/>
          <w:sz w:val="18"/>
          <w:szCs w:val="18"/>
        </w:rPr>
        <w:t>de</w:t>
      </w:r>
      <w:proofErr w:type="spellEnd"/>
      <w:r w:rsidRPr="00783092">
        <w:rPr>
          <w:rFonts w:ascii="Verdana" w:hAnsi="Verdana"/>
          <w:sz w:val="18"/>
          <w:szCs w:val="18"/>
        </w:rPr>
        <w:tab/>
        <w:t>.</w:t>
      </w: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577DE3" w:rsidRDefault="00577DE3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783092">
        <w:rPr>
          <w:rFonts w:ascii="Verdana" w:hAnsi="Verdana"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75626A1" wp14:editId="1F14C82E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3005455" cy="1270"/>
                <wp:effectExtent l="0" t="0" r="23495" b="17780"/>
                <wp:wrapTopAndBottom/>
                <wp:docPr id="517" name="Freeform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545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733"/>
                            <a:gd name="T2" fmla="+- 0 6435 1702"/>
                            <a:gd name="T3" fmla="*/ T2 w 47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3">
                              <a:moveTo>
                                <a:pt x="0" y="0"/>
                              </a:moveTo>
                              <a:lnTo>
                                <a:pt x="473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5E21" id="Freeform 466" o:spid="_x0000_s1026" style="position:absolute;margin-left:0;margin-top:2.25pt;width:236.65pt;height:.1pt;z-index:-2516428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47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" path="m,l4733,e" filled="f" strokeweight=".15578mm">
                <v:path arrowok="t" o:connecttype="custom" o:connectlocs="0,0;3005455,0" o:connectangles="0,0"/>
                <w10:wrap type="topAndBottom" anchorx="margin"/>
              </v:shape>
            </w:pict>
          </mc:Fallback>
        </mc:AlternateContent>
      </w:r>
      <w:r w:rsidRPr="00783092">
        <w:rPr>
          <w:rFonts w:ascii="Verdana" w:hAnsi="Verdana"/>
          <w:sz w:val="18"/>
          <w:szCs w:val="18"/>
        </w:rPr>
        <w:t>Assinatura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do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Representante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Legal</w:t>
      </w:r>
      <w:r w:rsidRPr="00783092">
        <w:rPr>
          <w:rFonts w:ascii="Verdana" w:hAnsi="Verdana"/>
          <w:spacing w:val="-1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da</w:t>
      </w:r>
      <w:r w:rsidRPr="00783092">
        <w:rPr>
          <w:rFonts w:ascii="Verdana" w:hAnsi="Verdana"/>
          <w:spacing w:val="-2"/>
          <w:sz w:val="18"/>
          <w:szCs w:val="18"/>
        </w:rPr>
        <w:t xml:space="preserve"> </w:t>
      </w:r>
      <w:r w:rsidRPr="00783092">
        <w:rPr>
          <w:rFonts w:ascii="Verdana" w:hAnsi="Verdana"/>
          <w:sz w:val="18"/>
          <w:szCs w:val="18"/>
        </w:rPr>
        <w:t>OSC</w:t>
      </w:r>
    </w:p>
    <w:p w:rsidR="00783092" w:rsidRPr="00783092" w:rsidRDefault="00783092" w:rsidP="00263818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783092" w:rsidRPr="00783092" w:rsidRDefault="00783092" w:rsidP="00263818">
      <w:pPr>
        <w:spacing w:after="0" w:line="240" w:lineRule="auto"/>
        <w:rPr>
          <w:rFonts w:ascii="Verdana" w:hAnsi="Verdana"/>
          <w:sz w:val="18"/>
          <w:szCs w:val="18"/>
        </w:rPr>
      </w:pPr>
    </w:p>
    <w:p w:rsidR="00783092" w:rsidRDefault="00783092" w:rsidP="0026381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795DF6" w:rsidRDefault="00795DF6" w:rsidP="00263818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sectPr w:rsidR="00795DF6" w:rsidSect="00795DF6">
      <w:headerReference w:type="default" r:id="rId8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D5" w:rsidRDefault="00C977D5" w:rsidP="00B77BAC">
      <w:pPr>
        <w:spacing w:after="0" w:line="240" w:lineRule="auto"/>
      </w:pPr>
      <w:r>
        <w:separator/>
      </w:r>
    </w:p>
  </w:endnote>
  <w:endnote w:type="continuationSeparator" w:id="0">
    <w:p w:rsidR="00C977D5" w:rsidRDefault="00C977D5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D5" w:rsidRDefault="00C977D5" w:rsidP="00B77BAC">
      <w:pPr>
        <w:spacing w:after="0" w:line="240" w:lineRule="auto"/>
      </w:pPr>
      <w:r>
        <w:separator/>
      </w:r>
    </w:p>
  </w:footnote>
  <w:footnote w:type="continuationSeparator" w:id="0">
    <w:p w:rsidR="00C977D5" w:rsidRDefault="00C977D5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001" w:rsidRDefault="00593001" w:rsidP="00593001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648450" cy="1085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3001" w:rsidRDefault="005930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001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977D5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E06DE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451E8-B97E-4FD0-B10C-A50FBDBF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FELIPE JOSÉ DOS SANTOS DE QUEIROZ</cp:lastModifiedBy>
  <cp:revision>2</cp:revision>
  <cp:lastPrinted>2024-03-14T19:46:00Z</cp:lastPrinted>
  <dcterms:created xsi:type="dcterms:W3CDTF">2024-04-08T14:36:00Z</dcterms:created>
  <dcterms:modified xsi:type="dcterms:W3CDTF">2024-04-08T14:36:00Z</dcterms:modified>
</cp:coreProperties>
</file>