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711AE" w:rsidRPr="003711AE" w:rsidRDefault="00E6465D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VIII</w:t>
      </w:r>
      <w:bookmarkStart w:id="0" w:name="_GoBack"/>
      <w:bookmarkEnd w:id="0"/>
      <w:r w:rsidR="003711AE" w:rsidRPr="003711AE">
        <w:rPr>
          <w:rFonts w:ascii="Verdana" w:hAnsi="Verdana"/>
          <w:b/>
          <w:sz w:val="18"/>
          <w:szCs w:val="18"/>
        </w:rPr>
        <w:t>:</w:t>
      </w:r>
      <w:r w:rsidR="003711AE" w:rsidRPr="003711AE">
        <w:rPr>
          <w:rFonts w:ascii="Verdana" w:hAnsi="Verdana"/>
          <w:sz w:val="18"/>
          <w:szCs w:val="18"/>
        </w:rPr>
        <w:t xml:space="preserve"> DECLARAÇÃO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COMPROVAÇÃO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ENDEREÇO (Art.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34,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da Lei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n°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13.019/2014 e art.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26,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VIII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do Decreto Estadual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nº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14.494/16)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 xml:space="preserve"> </w:t>
      </w:r>
      <w:r w:rsidR="003711AE" w:rsidRPr="003711AE">
        <w:rPr>
          <w:rFonts w:ascii="Verdana" w:hAnsi="Verdana"/>
          <w:b/>
          <w:sz w:val="18"/>
          <w:szCs w:val="18"/>
        </w:rPr>
        <w:t>DECLARO</w:t>
      </w:r>
      <w:r w:rsidR="003711AE" w:rsidRPr="003711AE">
        <w:rPr>
          <w:rFonts w:ascii="Verdana" w:hAnsi="Verdana"/>
          <w:b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para os devidos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fins que, a</w:t>
      </w:r>
      <w:r w:rsidR="003711AE" w:rsidRPr="003711AE">
        <w:rPr>
          <w:rFonts w:ascii="Verdana" w:hAnsi="Verdana"/>
          <w:spacing w:val="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Organização 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Sociedade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Civil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(OSC),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denominada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  <w:r w:rsidR="00F170F1">
        <w:rPr>
          <w:rFonts w:ascii="Verdana" w:hAnsi="Verdana"/>
          <w:sz w:val="18"/>
          <w:szCs w:val="18"/>
        </w:rPr>
        <w:t xml:space="preserve"> ___________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</w:t>
      </w:r>
      <w:r w:rsidR="003711AE"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encontra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sediada</w:t>
      </w:r>
      <w:r w:rsidR="003711AE" w:rsidRPr="003711AE">
        <w:rPr>
          <w:rFonts w:ascii="Verdana" w:hAnsi="Verdana"/>
          <w:spacing w:val="25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à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 xml:space="preserve">nº 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</w:t>
      </w:r>
      <w:r w:rsidR="00510C35">
        <w:rPr>
          <w:rFonts w:ascii="Verdana" w:hAnsi="Verdana"/>
          <w:sz w:val="18"/>
          <w:szCs w:val="18"/>
          <w:u w:val="single"/>
        </w:rPr>
        <w:t>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26"/>
          <w:sz w:val="18"/>
          <w:szCs w:val="18"/>
          <w:u w:val="single"/>
        </w:rPr>
        <w:t>___</w:t>
      </w:r>
      <w:r w:rsidR="00510C35" w:rsidRPr="00510C35">
        <w:rPr>
          <w:rFonts w:ascii="Verdana" w:hAnsi="Verdana"/>
          <w:spacing w:val="26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Bairro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na</w:t>
      </w:r>
      <w:r w:rsidR="003711AE"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cidade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F170F1">
        <w:rPr>
          <w:rFonts w:ascii="Verdana" w:hAnsi="Verdana"/>
          <w:sz w:val="18"/>
          <w:szCs w:val="18"/>
          <w:u w:val="single"/>
        </w:rPr>
        <w:t>_______________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z w:val="18"/>
          <w:szCs w:val="18"/>
          <w:u w:val="single"/>
        </w:rPr>
        <w:t xml:space="preserve">   </w:t>
      </w:r>
      <w:r w:rsidR="00F170F1">
        <w:rPr>
          <w:rFonts w:ascii="Verdana" w:hAnsi="Verdana"/>
          <w:sz w:val="18"/>
          <w:szCs w:val="18"/>
          <w:u w:val="single"/>
        </w:rPr>
        <w:t>____</w:t>
      </w:r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1"/>
          <w:sz w:val="18"/>
          <w:szCs w:val="18"/>
        </w:rPr>
        <w:t>__,</w:t>
      </w:r>
      <w:r w:rsidRPr="003711AE">
        <w:rPr>
          <w:rFonts w:ascii="Verdana" w:hAnsi="Verdana"/>
          <w:sz w:val="18"/>
          <w:szCs w:val="18"/>
        </w:rPr>
        <w:t xml:space="preserve"> conforme comprovante de conta (agua, luz ou </w:t>
      </w:r>
      <w:r w:rsidR="00510C35" w:rsidRPr="003711AE">
        <w:rPr>
          <w:rFonts w:ascii="Verdana" w:hAnsi="Verdana"/>
          <w:sz w:val="18"/>
          <w:szCs w:val="18"/>
        </w:rPr>
        <w:t>telefone) /</w:t>
      </w:r>
      <w:r w:rsidRPr="003711AE">
        <w:rPr>
          <w:rFonts w:ascii="Verdana" w:hAnsi="Verdana"/>
          <w:sz w:val="18"/>
          <w:szCs w:val="18"/>
        </w:rPr>
        <w:t>contrato de locação,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em</w:t>
      </w:r>
      <w:r w:rsidRPr="003711AE">
        <w:rPr>
          <w:rFonts w:ascii="Verdana" w:hAnsi="Verdana"/>
          <w:spacing w:val="2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anexo,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inscrita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CNPJ</w:t>
      </w:r>
      <w:r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nº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="00510C35">
        <w:rPr>
          <w:rFonts w:ascii="Verdana" w:hAnsi="Verdana"/>
          <w:sz w:val="18"/>
          <w:szCs w:val="18"/>
          <w:u w:val="single"/>
        </w:rPr>
        <w:t>_________</w:t>
      </w:r>
      <w:r w:rsidRPr="003711AE">
        <w:rPr>
          <w:rFonts w:ascii="Verdana" w:hAnsi="Verdana"/>
          <w:sz w:val="18"/>
          <w:szCs w:val="18"/>
        </w:rPr>
        <w:t>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ativo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há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</w:rPr>
        <w:t>de</w:t>
      </w:r>
      <w:r w:rsid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  <w:u w:val="single"/>
        </w:rPr>
        <w:t>_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proofErr w:type="gramStart"/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 w:rsidRP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pacing w:val="3"/>
          <w:sz w:val="18"/>
          <w:szCs w:val="18"/>
        </w:rPr>
        <w:t>(</w:t>
      </w:r>
      <w:proofErr w:type="gramEnd"/>
      <w:r w:rsidR="00510C35">
        <w:rPr>
          <w:rFonts w:ascii="Verdana" w:hAnsi="Verdana"/>
          <w:spacing w:val="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r w:rsidRPr="003711AE">
        <w:rPr>
          <w:rFonts w:ascii="Verdana" w:hAnsi="Verdana"/>
          <w:spacing w:val="55"/>
          <w:sz w:val="18"/>
          <w:szCs w:val="18"/>
          <w:u w:val="single"/>
        </w:rPr>
        <w:t xml:space="preserve"> </w:t>
      </w:r>
      <w:r w:rsidRPr="003711AE">
        <w:rPr>
          <w:rFonts w:ascii="Verdana" w:hAnsi="Verdana"/>
          <w:sz w:val="18"/>
          <w:szCs w:val="18"/>
        </w:rPr>
        <w:t>)</w:t>
      </w:r>
      <w:r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anos</w:t>
      </w:r>
      <w:r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existência,</w:t>
      </w:r>
      <w:r w:rsidRPr="003711AE">
        <w:rPr>
          <w:rFonts w:ascii="Verdana" w:hAnsi="Verdana"/>
          <w:spacing w:val="-5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estando à veracidade das informações confirmadas no comprovante de Cadastro Nacional de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Pessoas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Jurídicas, emitido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pela Receita Federal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Brasil.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10C35" w:rsidRPr="003711AE" w:rsidRDefault="00510C3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Por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ser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verdade,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firmo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presente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declaração.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[Cidade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 da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civil],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3711AE">
        <w:rPr>
          <w:rFonts w:ascii="Verdana" w:hAnsi="Verdana"/>
          <w:sz w:val="18"/>
          <w:szCs w:val="18"/>
        </w:rPr>
        <w:t>de</w:t>
      </w:r>
      <w:proofErr w:type="spellEnd"/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.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D6681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[Assinatura]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[Nome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autoridade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máxima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</w:t>
      </w:r>
    </w:p>
    <w:p w:rsidR="006F7324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F4DAC" w:rsidRDefault="009F4DAC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3068F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4DAC">
        <w:rPr>
          <w:rFonts w:ascii="Verdana" w:hAnsi="Verdana"/>
          <w:sz w:val="18"/>
          <w:szCs w:val="18"/>
        </w:rPr>
        <w:t xml:space="preserve"> </w:t>
      </w:r>
      <w:r w:rsidRPr="009F4DAC">
        <w:rPr>
          <w:rFonts w:ascii="Verdana" w:hAnsi="Verdana"/>
          <w:sz w:val="18"/>
          <w:szCs w:val="18"/>
        </w:rPr>
        <w:tab/>
      </w: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sectPr w:rsidR="00AC331E" w:rsidSect="00AC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37" w:rsidRDefault="00723737" w:rsidP="00B77BAC">
      <w:pPr>
        <w:spacing w:after="0" w:line="240" w:lineRule="auto"/>
      </w:pPr>
      <w:r>
        <w:separator/>
      </w:r>
    </w:p>
  </w:endnote>
  <w:endnote w:type="continuationSeparator" w:id="0">
    <w:p w:rsidR="00723737" w:rsidRDefault="00723737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37" w:rsidRDefault="00723737" w:rsidP="00B77BAC">
      <w:pPr>
        <w:spacing w:after="0" w:line="240" w:lineRule="auto"/>
      </w:pPr>
      <w:r>
        <w:separator/>
      </w:r>
    </w:p>
  </w:footnote>
  <w:footnote w:type="continuationSeparator" w:id="0">
    <w:p w:rsidR="00723737" w:rsidRDefault="00723737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 w:rsidP="00D6681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37222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811" w:rsidRDefault="00D668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3737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66811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6465D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D2D9C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E26B-632D-4C99-A33E-B85328A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2024-04-08T14:18:00Z</dcterms:created>
  <dcterms:modified xsi:type="dcterms:W3CDTF">2024-04-30T15:32:00Z</dcterms:modified>
</cp:coreProperties>
</file>