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45" w:rsidRDefault="00936FAA" w:rsidP="00967245">
      <w:pPr>
        <w:pStyle w:val="Corpodetexto"/>
        <w:rPr>
          <w:rFonts w:ascii="Verdana" w:hAnsi="Verdana"/>
          <w:sz w:val="18"/>
          <w:szCs w:val="18"/>
        </w:rPr>
      </w:pPr>
      <w:r w:rsidRPr="00936FAA">
        <w:rPr>
          <w:rFonts w:ascii="Verdana" w:hAnsi="Verdana"/>
          <w:b/>
          <w:sz w:val="18"/>
          <w:szCs w:val="18"/>
        </w:rPr>
        <w:t>Anexo X</w:t>
      </w:r>
      <w:r w:rsidR="000E1914">
        <w:rPr>
          <w:rFonts w:ascii="Verdana" w:hAnsi="Verdana"/>
          <w:b/>
          <w:sz w:val="18"/>
          <w:szCs w:val="18"/>
        </w:rPr>
        <w:t>XIII</w:t>
      </w:r>
      <w:bookmarkStart w:id="0" w:name="_GoBack"/>
      <w:bookmarkEnd w:id="0"/>
      <w:r w:rsidRPr="001346F5">
        <w:rPr>
          <w:rFonts w:ascii="Verdana" w:hAnsi="Verdana"/>
          <w:sz w:val="18"/>
          <w:szCs w:val="18"/>
        </w:rPr>
        <w:t xml:space="preserve"> – Relatório de Execução Financeira - Relação de Bens Adquiridos, Produzid</w:t>
      </w:r>
      <w:r>
        <w:rPr>
          <w:rFonts w:ascii="Verdana" w:hAnsi="Verdana"/>
          <w:sz w:val="18"/>
          <w:szCs w:val="18"/>
        </w:rPr>
        <w:t>os ou Transformados</w:t>
      </w:r>
    </w:p>
    <w:p w:rsidR="008F704B" w:rsidRDefault="008F704B" w:rsidP="00967245">
      <w:pPr>
        <w:pStyle w:val="Corpodetexto"/>
        <w:rPr>
          <w:color w:val="231F20"/>
          <w:sz w:val="12"/>
        </w:rPr>
      </w:pPr>
    </w:p>
    <w:tbl>
      <w:tblPr>
        <w:tblStyle w:val="TableNormal"/>
        <w:tblW w:w="0" w:type="auto"/>
        <w:tblInd w:w="14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743"/>
        <w:gridCol w:w="1859"/>
      </w:tblGrid>
      <w:tr w:rsidR="00967245" w:rsidTr="00446B04">
        <w:trPr>
          <w:trHeight w:val="182"/>
        </w:trPr>
        <w:tc>
          <w:tcPr>
            <w:tcW w:w="3983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spacing w:line="163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CONTAS</w:t>
            </w:r>
          </w:p>
        </w:tc>
        <w:tc>
          <w:tcPr>
            <w:tcW w:w="1859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</w:tr>
      <w:tr w:rsidR="00967245" w:rsidTr="00446B04">
        <w:trPr>
          <w:trHeight w:val="201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5" w:line="166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EXECUÇÃO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405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4"/>
              <w:ind w:left="949" w:right="9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DE</w:t>
            </w:r>
          </w:p>
          <w:p w:rsidR="00967245" w:rsidRDefault="00967245" w:rsidP="00446B04">
            <w:pPr>
              <w:pStyle w:val="TableParagraph"/>
              <w:spacing w:before="29" w:line="169" w:lineRule="exact"/>
              <w:ind w:left="949" w:right="9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SUL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6"/>
              <w:ind w:left="50" w:right="2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FINANCEIRA</w:t>
            </w:r>
          </w:p>
          <w:p w:rsidR="00967245" w:rsidRDefault="00967245" w:rsidP="00446B04">
            <w:pPr>
              <w:pStyle w:val="TableParagraph"/>
              <w:spacing w:before="29" w:line="167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RELAÇÃO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BENS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ADQUIRIDOS,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16"/>
              <w:ind w:left="5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VIII</w:t>
            </w:r>
          </w:p>
        </w:tc>
      </w:tr>
      <w:tr w:rsidR="00967245" w:rsidTr="00446B04">
        <w:trPr>
          <w:trHeight w:val="202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5" w:line="167" w:lineRule="exact"/>
              <w:ind w:left="50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PRODUZIDOS OU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188"/>
        </w:trPr>
        <w:tc>
          <w:tcPr>
            <w:tcW w:w="3983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spacing w:before="15" w:line="153" w:lineRule="exact"/>
              <w:ind w:left="50" w:righ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TRANSFORMADOS</w:t>
            </w:r>
          </w:p>
        </w:tc>
        <w:tc>
          <w:tcPr>
            <w:tcW w:w="1859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</w:tr>
    </w:tbl>
    <w:p w:rsidR="00967245" w:rsidRDefault="00967245" w:rsidP="00967245">
      <w:pPr>
        <w:pStyle w:val="Corpodetexto"/>
        <w:rPr>
          <w:rFonts w:ascii="Arial"/>
          <w:b/>
        </w:rPr>
      </w:pPr>
    </w:p>
    <w:p w:rsidR="00967245" w:rsidRDefault="00967245" w:rsidP="00967245">
      <w:pPr>
        <w:rPr>
          <w:rFonts w:ascii="Arial"/>
        </w:rPr>
        <w:sectPr w:rsidR="00967245">
          <w:pgSz w:w="11900" w:h="16840"/>
          <w:pgMar w:top="460" w:right="360" w:bottom="320" w:left="360" w:header="158" w:footer="127" w:gutter="0"/>
          <w:cols w:space="720"/>
        </w:sectPr>
      </w:pPr>
    </w:p>
    <w:p w:rsidR="00967245" w:rsidRDefault="00967245" w:rsidP="00967245">
      <w:pPr>
        <w:pStyle w:val="Ttulo2"/>
        <w:spacing w:before="102"/>
        <w:ind w:left="145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25400</wp:posOffset>
                </wp:positionV>
                <wp:extent cx="316865" cy="357505"/>
                <wp:effectExtent l="0" t="0" r="1270" b="0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57505"/>
                        </a:xfrm>
                        <a:custGeom>
                          <a:avLst/>
                          <a:gdLst>
                            <a:gd name="T0" fmla="+- 0 4977 4479"/>
                            <a:gd name="T1" fmla="*/ T0 w 499"/>
                            <a:gd name="T2" fmla="+- 0 40 40"/>
                            <a:gd name="T3" fmla="*/ 40 h 563"/>
                            <a:gd name="T4" fmla="+- 0 4962 4479"/>
                            <a:gd name="T5" fmla="*/ T4 w 499"/>
                            <a:gd name="T6" fmla="+- 0 40 40"/>
                            <a:gd name="T7" fmla="*/ 40 h 563"/>
                            <a:gd name="T8" fmla="+- 0 4962 4479"/>
                            <a:gd name="T9" fmla="*/ T8 w 499"/>
                            <a:gd name="T10" fmla="+- 0 56 40"/>
                            <a:gd name="T11" fmla="*/ 56 h 563"/>
                            <a:gd name="T12" fmla="+- 0 4962 4479"/>
                            <a:gd name="T13" fmla="*/ T12 w 499"/>
                            <a:gd name="T14" fmla="+- 0 314 40"/>
                            <a:gd name="T15" fmla="*/ 314 h 563"/>
                            <a:gd name="T16" fmla="+- 0 4962 4479"/>
                            <a:gd name="T17" fmla="*/ T16 w 499"/>
                            <a:gd name="T18" fmla="+- 0 329 40"/>
                            <a:gd name="T19" fmla="*/ 329 h 563"/>
                            <a:gd name="T20" fmla="+- 0 4962 4479"/>
                            <a:gd name="T21" fmla="*/ T20 w 499"/>
                            <a:gd name="T22" fmla="+- 0 587 40"/>
                            <a:gd name="T23" fmla="*/ 587 h 563"/>
                            <a:gd name="T24" fmla="+- 0 4494 4479"/>
                            <a:gd name="T25" fmla="*/ T24 w 499"/>
                            <a:gd name="T26" fmla="+- 0 587 40"/>
                            <a:gd name="T27" fmla="*/ 587 h 563"/>
                            <a:gd name="T28" fmla="+- 0 4494 4479"/>
                            <a:gd name="T29" fmla="*/ T28 w 499"/>
                            <a:gd name="T30" fmla="+- 0 329 40"/>
                            <a:gd name="T31" fmla="*/ 329 h 563"/>
                            <a:gd name="T32" fmla="+- 0 4962 4479"/>
                            <a:gd name="T33" fmla="*/ T32 w 499"/>
                            <a:gd name="T34" fmla="+- 0 329 40"/>
                            <a:gd name="T35" fmla="*/ 329 h 563"/>
                            <a:gd name="T36" fmla="+- 0 4962 4479"/>
                            <a:gd name="T37" fmla="*/ T36 w 499"/>
                            <a:gd name="T38" fmla="+- 0 314 40"/>
                            <a:gd name="T39" fmla="*/ 314 h 563"/>
                            <a:gd name="T40" fmla="+- 0 4494 4479"/>
                            <a:gd name="T41" fmla="*/ T40 w 499"/>
                            <a:gd name="T42" fmla="+- 0 314 40"/>
                            <a:gd name="T43" fmla="*/ 314 h 563"/>
                            <a:gd name="T44" fmla="+- 0 4494 4479"/>
                            <a:gd name="T45" fmla="*/ T44 w 499"/>
                            <a:gd name="T46" fmla="+- 0 56 40"/>
                            <a:gd name="T47" fmla="*/ 56 h 563"/>
                            <a:gd name="T48" fmla="+- 0 4962 4479"/>
                            <a:gd name="T49" fmla="*/ T48 w 499"/>
                            <a:gd name="T50" fmla="+- 0 56 40"/>
                            <a:gd name="T51" fmla="*/ 56 h 563"/>
                            <a:gd name="T52" fmla="+- 0 4962 4479"/>
                            <a:gd name="T53" fmla="*/ T52 w 499"/>
                            <a:gd name="T54" fmla="+- 0 40 40"/>
                            <a:gd name="T55" fmla="*/ 40 h 563"/>
                            <a:gd name="T56" fmla="+- 0 4494 4479"/>
                            <a:gd name="T57" fmla="*/ T56 w 499"/>
                            <a:gd name="T58" fmla="+- 0 40 40"/>
                            <a:gd name="T59" fmla="*/ 40 h 563"/>
                            <a:gd name="T60" fmla="+- 0 4479 4479"/>
                            <a:gd name="T61" fmla="*/ T60 w 499"/>
                            <a:gd name="T62" fmla="+- 0 40 40"/>
                            <a:gd name="T63" fmla="*/ 40 h 563"/>
                            <a:gd name="T64" fmla="+- 0 4479 4479"/>
                            <a:gd name="T65" fmla="*/ T64 w 499"/>
                            <a:gd name="T66" fmla="+- 0 603 40"/>
                            <a:gd name="T67" fmla="*/ 603 h 563"/>
                            <a:gd name="T68" fmla="+- 0 4494 4479"/>
                            <a:gd name="T69" fmla="*/ T68 w 499"/>
                            <a:gd name="T70" fmla="+- 0 603 40"/>
                            <a:gd name="T71" fmla="*/ 603 h 563"/>
                            <a:gd name="T72" fmla="+- 0 4962 4479"/>
                            <a:gd name="T73" fmla="*/ T72 w 499"/>
                            <a:gd name="T74" fmla="+- 0 603 40"/>
                            <a:gd name="T75" fmla="*/ 603 h 563"/>
                            <a:gd name="T76" fmla="+- 0 4977 4479"/>
                            <a:gd name="T77" fmla="*/ T76 w 499"/>
                            <a:gd name="T78" fmla="+- 0 603 40"/>
                            <a:gd name="T79" fmla="*/ 603 h 563"/>
                            <a:gd name="T80" fmla="+- 0 4977 4479"/>
                            <a:gd name="T81" fmla="*/ T80 w 499"/>
                            <a:gd name="T82" fmla="+- 0 587 40"/>
                            <a:gd name="T83" fmla="*/ 587 h 563"/>
                            <a:gd name="T84" fmla="+- 0 4977 4479"/>
                            <a:gd name="T85" fmla="*/ T84 w 499"/>
                            <a:gd name="T86" fmla="+- 0 329 40"/>
                            <a:gd name="T87" fmla="*/ 329 h 563"/>
                            <a:gd name="T88" fmla="+- 0 4977 4479"/>
                            <a:gd name="T89" fmla="*/ T88 w 499"/>
                            <a:gd name="T90" fmla="+- 0 314 40"/>
                            <a:gd name="T91" fmla="*/ 314 h 563"/>
                            <a:gd name="T92" fmla="+- 0 4977 4479"/>
                            <a:gd name="T93" fmla="*/ T92 w 499"/>
                            <a:gd name="T94" fmla="+- 0 56 40"/>
                            <a:gd name="T95" fmla="*/ 56 h 563"/>
                            <a:gd name="T96" fmla="+- 0 4977 4479"/>
                            <a:gd name="T97" fmla="*/ T96 w 499"/>
                            <a:gd name="T98" fmla="+- 0 40 40"/>
                            <a:gd name="T99" fmla="*/ 40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9" h="563">
                              <a:moveTo>
                                <a:pt x="498" y="0"/>
                              </a:moveTo>
                              <a:lnTo>
                                <a:pt x="483" y="0"/>
                              </a:lnTo>
                              <a:lnTo>
                                <a:pt x="483" y="16"/>
                              </a:lnTo>
                              <a:lnTo>
                                <a:pt x="483" y="274"/>
                              </a:lnTo>
                              <a:lnTo>
                                <a:pt x="483" y="289"/>
                              </a:lnTo>
                              <a:lnTo>
                                <a:pt x="483" y="547"/>
                              </a:lnTo>
                              <a:lnTo>
                                <a:pt x="15" y="547"/>
                              </a:lnTo>
                              <a:lnTo>
                                <a:pt x="15" y="289"/>
                              </a:lnTo>
                              <a:lnTo>
                                <a:pt x="483" y="289"/>
                              </a:lnTo>
                              <a:lnTo>
                                <a:pt x="483" y="274"/>
                              </a:lnTo>
                              <a:lnTo>
                                <a:pt x="15" y="274"/>
                              </a:lnTo>
                              <a:lnTo>
                                <a:pt x="15" y="16"/>
                              </a:lnTo>
                              <a:lnTo>
                                <a:pt x="483" y="16"/>
                              </a:lnTo>
                              <a:lnTo>
                                <a:pt x="48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15" y="563"/>
                              </a:lnTo>
                              <a:lnTo>
                                <a:pt x="483" y="563"/>
                              </a:lnTo>
                              <a:lnTo>
                                <a:pt x="498" y="563"/>
                              </a:lnTo>
                              <a:lnTo>
                                <a:pt x="498" y="547"/>
                              </a:lnTo>
                              <a:lnTo>
                                <a:pt x="498" y="289"/>
                              </a:lnTo>
                              <a:lnTo>
                                <a:pt x="498" y="274"/>
                              </a:lnTo>
                              <a:lnTo>
                                <a:pt x="498" y="16"/>
                              </a:lnTo>
                              <a:lnTo>
                                <a:pt x="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D21E" id="Forma Livre 64" o:spid="_x0000_s1026" style="position:absolute;margin-left:223.95pt;margin-top:2pt;width:24.9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" path="m498,l483,r,16l483,274r,15l483,547r-468,l15,289r468,l483,274r-468,l15,16r468,l483,,15,,,,,563r15,l483,563r15,l498,547r,-258l498,274r,-258l498,xe" fillcolor="#231f20" stroked="f">
                <v:path arrowok="t" o:connecttype="custom" o:connectlocs="316230,25400;306705,25400;306705,35560;306705,199390;306705,208915;306705,372745;9525,372745;9525,208915;306705,208915;306705,199390;9525,199390;9525,35560;306705,35560;306705,25400;9525,25400;0,25400;0,382905;9525,382905;306705,382905;316230,382905;316230,372745;316230,208915;316230,199390;316230,35560;316230,254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702272" behindDoc="1" locked="0" layoutInCell="1" allowOverlap="1" wp14:anchorId="3B20EF88" wp14:editId="7992021B">
            <wp:simplePos x="0" y="0"/>
            <wp:positionH relativeFrom="page">
              <wp:posOffset>1205144</wp:posOffset>
            </wp:positionH>
            <wp:positionV relativeFrom="paragraph">
              <wp:posOffset>-830598</wp:posOffset>
            </wp:positionV>
            <wp:extent cx="355629" cy="730376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29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MODALIDADE:</w:t>
      </w:r>
    </w:p>
    <w:p w:rsidR="00967245" w:rsidRDefault="00967245" w:rsidP="00967245">
      <w:pPr>
        <w:spacing w:before="102" w:line="379" w:lineRule="auto"/>
        <w:ind w:left="1451" w:right="4402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231F20"/>
          <w:w w:val="105"/>
          <w:sz w:val="15"/>
        </w:rPr>
        <w:t>TERMO</w:t>
      </w:r>
      <w:r>
        <w:rPr>
          <w:rFonts w:ascii="Arial" w:hAnsi="Arial"/>
          <w:b/>
          <w:color w:val="231F20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DE</w:t>
      </w:r>
      <w:r>
        <w:rPr>
          <w:rFonts w:ascii="Arial" w:hAnsi="Arial"/>
          <w:b/>
          <w:color w:val="231F20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COLABORAÇÃO</w:t>
      </w:r>
      <w:r>
        <w:rPr>
          <w:rFonts w:ascii="Arial" w:hAnsi="Arial"/>
          <w:b/>
          <w:color w:val="231F20"/>
          <w:spacing w:val="-40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TERMO DE</w:t>
      </w:r>
      <w:r>
        <w:rPr>
          <w:rFonts w:ascii="Arial" w:hAnsi="Arial"/>
          <w:b/>
          <w:color w:val="231F20"/>
          <w:spacing w:val="-1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FOMENTO</w:t>
      </w:r>
    </w:p>
    <w:p w:rsidR="00967245" w:rsidRDefault="00967245" w:rsidP="00967245">
      <w:pPr>
        <w:spacing w:line="379" w:lineRule="auto"/>
        <w:rPr>
          <w:rFonts w:ascii="Arial" w:hAnsi="Arial"/>
          <w:sz w:val="15"/>
        </w:rPr>
        <w:sectPr w:rsidR="00967245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607" w:space="581"/>
            <w:col w:w="7992"/>
          </w:cols>
        </w:sectPr>
      </w:pPr>
    </w:p>
    <w:p w:rsidR="00967245" w:rsidRDefault="00967245" w:rsidP="00967245">
      <w:pPr>
        <w:pStyle w:val="Corpodetexto"/>
        <w:spacing w:before="8"/>
        <w:rPr>
          <w:rFonts w:ascii="Arial"/>
          <w:b/>
          <w:sz w:val="11"/>
        </w:rPr>
      </w:pPr>
    </w:p>
    <w:p w:rsidR="00967245" w:rsidRDefault="00967245" w:rsidP="00967245">
      <w:pPr>
        <w:pStyle w:val="Corpodetexto"/>
        <w:ind w:left="1413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62270" cy="257175"/>
                <wp:effectExtent l="1905" t="1905" r="3175" b="7620"/>
                <wp:docPr id="514" name="Agrupa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257175"/>
                          <a:chOff x="0" y="0"/>
                          <a:chExt cx="8602" cy="405"/>
                        </a:xfrm>
                      </wpg:grpSpPr>
                      <wps:wsp>
                        <wps:cNvPr id="5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34" y="7"/>
                            <a:ext cx="1860" cy="389"/>
                          </a:xfrm>
                          <a:prstGeom prst="rect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5"/>
                                <w:ind w:left="2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6727" cy="389"/>
                          </a:xfrm>
                          <a:prstGeom prst="rect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5"/>
                                <w:ind w:left="21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514" o:spid="_x0000_s1222" style="width:430.1pt;height:20.25pt;mso-position-horizontal-relative:char;mso-position-vertical-relative:line" coordsize="860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">
                <v:shape id="Text Box 44" o:spid="_x0000_s1223" type="#_x0000_t202" style="position:absolute;left:6734;top:7;width:186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" filled="f" strokecolor="#231f20" strokeweight=".27169mm">
                  <v:textbox inset="0,0,0,0">
                    <w:txbxContent>
                      <w:p w:rsidR="00967245" w:rsidRDefault="00967245" w:rsidP="00967245">
                        <w:pPr>
                          <w:spacing w:before="5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Nº</w:t>
                        </w:r>
                      </w:p>
                    </w:txbxContent>
                  </v:textbox>
                </v:shape>
                <v:shape id="Text Box 45" o:spid="_x0000_s1224" type="#_x0000_t202" style="position:absolute;left:7;top:7;width:672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" filled="f" strokecolor="#231f20" strokeweight=".27169mm">
                  <v:textbox inset="0,0,0,0">
                    <w:txbxContent>
                      <w:p w:rsidR="00967245" w:rsidRDefault="00967245" w:rsidP="00967245">
                        <w:pPr>
                          <w:spacing w:before="5"/>
                          <w:ind w:left="2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sz w:val="14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CIVIL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245" w:rsidRDefault="00967245" w:rsidP="00967245">
      <w:pPr>
        <w:pStyle w:val="Corpodetexto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3809"/>
      </w:tblGrid>
      <w:tr w:rsidR="00967245" w:rsidTr="00446B04">
        <w:trPr>
          <w:trHeight w:val="359"/>
        </w:trPr>
        <w:tc>
          <w:tcPr>
            <w:tcW w:w="8588" w:type="dxa"/>
            <w:gridSpan w:val="2"/>
            <w:shd w:val="clear" w:color="auto" w:fill="C6C8CA"/>
          </w:tcPr>
          <w:p w:rsidR="00967245" w:rsidRDefault="00967245" w:rsidP="00446B04">
            <w:pPr>
              <w:pStyle w:val="TableParagraph"/>
              <w:spacing w:before="91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Tipo de Prestação de Contas</w:t>
            </w:r>
          </w:p>
        </w:tc>
      </w:tr>
      <w:tr w:rsidR="00967245" w:rsidTr="00446B04">
        <w:trPr>
          <w:trHeight w:val="738"/>
        </w:trPr>
        <w:tc>
          <w:tcPr>
            <w:tcW w:w="4779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67245" w:rsidRDefault="00967245" w:rsidP="00446B04">
            <w:pPr>
              <w:pStyle w:val="TableParagraph"/>
              <w:ind w:left="7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ANUAL</w:t>
            </w:r>
            <w:r>
              <w:rPr>
                <w:rFonts w:ascii="Arial" w:hAnsi="Arial"/>
                <w:b/>
                <w:color w:val="231F20"/>
                <w:spacing w:val="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 Execução</w:t>
            </w:r>
          </w:p>
          <w:p w:rsidR="00967245" w:rsidRDefault="00967245" w:rsidP="00446B0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67245" w:rsidRDefault="00967245" w:rsidP="00446B04">
            <w:pPr>
              <w:pStyle w:val="TableParagraph"/>
              <w:tabs>
                <w:tab w:val="left" w:pos="470"/>
                <w:tab w:val="left" w:pos="779"/>
                <w:tab w:val="left" w:pos="1176"/>
                <w:tab w:val="left" w:pos="1575"/>
                <w:tab w:val="left" w:pos="1884"/>
                <w:tab w:val="left" w:pos="2193"/>
              </w:tabs>
              <w:spacing w:line="155" w:lineRule="exact"/>
              <w:ind w:left="2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de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</w:r>
            <w:r>
              <w:rPr>
                <w:color w:val="231F20"/>
                <w:w w:val="105"/>
                <w:sz w:val="15"/>
              </w:rPr>
              <w:t>a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809" w:type="dxa"/>
            <w:tcBorders>
              <w:right w:val="nil"/>
            </w:tcBorders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67245" w:rsidRDefault="00967245" w:rsidP="00446B04">
            <w:pPr>
              <w:pStyle w:val="TableParagraph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FINAL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Execução</w:t>
            </w:r>
          </w:p>
          <w:p w:rsidR="00967245" w:rsidRDefault="00967245" w:rsidP="00446B0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67245" w:rsidRDefault="00967245" w:rsidP="00446B04">
            <w:pPr>
              <w:pStyle w:val="TableParagraph"/>
              <w:tabs>
                <w:tab w:val="left" w:pos="469"/>
                <w:tab w:val="left" w:pos="779"/>
                <w:tab w:val="left" w:pos="1176"/>
                <w:tab w:val="left" w:pos="1574"/>
                <w:tab w:val="left" w:pos="1884"/>
                <w:tab w:val="left" w:pos="2192"/>
              </w:tabs>
              <w:spacing w:line="155" w:lineRule="exact"/>
              <w:ind w:left="2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de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</w:r>
            <w:r>
              <w:rPr>
                <w:color w:val="231F20"/>
                <w:w w:val="105"/>
                <w:sz w:val="15"/>
              </w:rPr>
              <w:t>a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p w:rsidR="00967245" w:rsidRDefault="00967245" w:rsidP="00967245">
      <w:pPr>
        <w:pStyle w:val="Corpodetexto"/>
        <w:rPr>
          <w:rFonts w:ascii="Arial"/>
          <w:b/>
          <w:sz w:val="20"/>
        </w:rPr>
      </w:pPr>
    </w:p>
    <w:p w:rsidR="00967245" w:rsidRDefault="00967245" w:rsidP="00967245">
      <w:pPr>
        <w:pStyle w:val="Corpodetex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4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95"/>
        <w:gridCol w:w="1228"/>
        <w:gridCol w:w="3438"/>
        <w:gridCol w:w="583"/>
        <w:gridCol w:w="929"/>
        <w:gridCol w:w="929"/>
      </w:tblGrid>
      <w:tr w:rsidR="00967245" w:rsidTr="00446B04">
        <w:trPr>
          <w:trHeight w:val="359"/>
        </w:trPr>
        <w:tc>
          <w:tcPr>
            <w:tcW w:w="2704" w:type="dxa"/>
            <w:gridSpan w:val="3"/>
          </w:tcPr>
          <w:p w:rsidR="00967245" w:rsidRDefault="00967245" w:rsidP="00446B04">
            <w:pPr>
              <w:pStyle w:val="TableParagraph"/>
              <w:spacing w:before="90"/>
              <w:ind w:left="8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DOCUMENTO</w:t>
            </w:r>
          </w:p>
        </w:tc>
        <w:tc>
          <w:tcPr>
            <w:tcW w:w="3438" w:type="dxa"/>
            <w:vMerge w:val="restart"/>
          </w:tcPr>
          <w:p w:rsidR="00967245" w:rsidRDefault="00967245" w:rsidP="00446B0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67245" w:rsidRDefault="00967245" w:rsidP="00446B04">
            <w:pPr>
              <w:pStyle w:val="TableParagraph"/>
              <w:ind w:left="66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ESPECIFICAÇÃO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DOS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BENS</w:t>
            </w:r>
          </w:p>
        </w:tc>
        <w:tc>
          <w:tcPr>
            <w:tcW w:w="583" w:type="dxa"/>
            <w:vMerge w:val="restart"/>
          </w:tcPr>
          <w:p w:rsidR="00967245" w:rsidRDefault="00967245" w:rsidP="00446B0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67245" w:rsidRDefault="00967245" w:rsidP="00446B04"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QTDE</w:t>
            </w:r>
          </w:p>
        </w:tc>
        <w:tc>
          <w:tcPr>
            <w:tcW w:w="1858" w:type="dxa"/>
            <w:gridSpan w:val="2"/>
          </w:tcPr>
          <w:p w:rsidR="00967245" w:rsidRDefault="00967245" w:rsidP="00446B04">
            <w:pPr>
              <w:pStyle w:val="TableParagraph"/>
              <w:spacing w:before="90"/>
              <w:ind w:left="5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R$</w:t>
            </w:r>
          </w:p>
        </w:tc>
      </w:tr>
      <w:tr w:rsidR="00967245" w:rsidTr="00446B04">
        <w:trPr>
          <w:trHeight w:val="359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spacing w:before="97"/>
              <w:ind w:left="1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TIPO</w:t>
            </w: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spacing w:before="97"/>
              <w:ind w:left="36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Nº</w:t>
            </w: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spacing w:before="97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DATA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spacing w:before="97"/>
              <w:ind w:left="1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UNITÁRIO</w:t>
            </w: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spacing w:before="97"/>
              <w:ind w:left="2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TOTAL</w:t>
            </w: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174"/>
        </w:trPr>
        <w:tc>
          <w:tcPr>
            <w:tcW w:w="8583" w:type="dxa"/>
            <w:gridSpan w:val="7"/>
          </w:tcPr>
          <w:p w:rsidR="00967245" w:rsidRDefault="00967245" w:rsidP="00446B04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TOTAL</w:t>
            </w:r>
          </w:p>
        </w:tc>
      </w:tr>
      <w:tr w:rsidR="00967245" w:rsidTr="00446B04">
        <w:trPr>
          <w:trHeight w:val="173"/>
        </w:trPr>
        <w:tc>
          <w:tcPr>
            <w:tcW w:w="8583" w:type="dxa"/>
            <w:gridSpan w:val="7"/>
            <w:tcBorders>
              <w:left w:val="single" w:sz="18" w:space="0" w:color="231F20"/>
              <w:bottom w:val="single" w:sz="18" w:space="0" w:color="231F20"/>
              <w:right w:val="nil"/>
            </w:tcBorders>
          </w:tcPr>
          <w:p w:rsidR="00967245" w:rsidRDefault="00967245" w:rsidP="00446B04">
            <w:pPr>
              <w:pStyle w:val="TableParagraph"/>
              <w:spacing w:before="1" w:line="152" w:lineRule="exact"/>
              <w:ind w:left="6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TOTAL</w:t>
            </w:r>
            <w:r>
              <w:rPr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ACUMULADO</w:t>
            </w:r>
          </w:p>
        </w:tc>
      </w:tr>
    </w:tbl>
    <w:p w:rsidR="00967245" w:rsidRDefault="00967245" w:rsidP="00967245">
      <w:pPr>
        <w:pStyle w:val="Corpodetexto"/>
        <w:spacing w:before="5"/>
        <w:rPr>
          <w:rFonts w:ascii="Arial"/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107950</wp:posOffset>
                </wp:positionV>
                <wp:extent cx="5462270" cy="504190"/>
                <wp:effectExtent l="1905" t="2540" r="3175" b="0"/>
                <wp:wrapTopAndBottom/>
                <wp:docPr id="733" name="Agrupar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504190"/>
                          <a:chOff x="1773" y="170"/>
                          <a:chExt cx="8602" cy="794"/>
                        </a:xfrm>
                      </wpg:grpSpPr>
                      <wps:wsp>
                        <wps:cNvPr id="734" name="Freeform 48"/>
                        <wps:cNvSpPr>
                          <a:spLocks/>
                        </wps:cNvSpPr>
                        <wps:spPr bwMode="auto">
                          <a:xfrm>
                            <a:off x="1773" y="170"/>
                            <a:ext cx="8602" cy="794"/>
                          </a:xfrm>
                          <a:custGeom>
                            <a:avLst/>
                            <a:gdLst>
                              <a:gd name="T0" fmla="+- 0 10375 1773"/>
                              <a:gd name="T1" fmla="*/ T0 w 8602"/>
                              <a:gd name="T2" fmla="+- 0 186 171"/>
                              <a:gd name="T3" fmla="*/ 186 h 794"/>
                              <a:gd name="T4" fmla="+- 0 10375 1773"/>
                              <a:gd name="T5" fmla="*/ T4 w 8602"/>
                              <a:gd name="T6" fmla="+- 0 171 171"/>
                              <a:gd name="T7" fmla="*/ 171 h 794"/>
                              <a:gd name="T8" fmla="+- 0 10360 1773"/>
                              <a:gd name="T9" fmla="*/ T8 w 8602"/>
                              <a:gd name="T10" fmla="+- 0 171 171"/>
                              <a:gd name="T11" fmla="*/ 171 h 794"/>
                              <a:gd name="T12" fmla="+- 0 10360 1773"/>
                              <a:gd name="T13" fmla="*/ T12 w 8602"/>
                              <a:gd name="T14" fmla="+- 0 186 171"/>
                              <a:gd name="T15" fmla="*/ 186 h 794"/>
                              <a:gd name="T16" fmla="+- 0 10360 1773"/>
                              <a:gd name="T17" fmla="*/ T16 w 8602"/>
                              <a:gd name="T18" fmla="+- 0 949 171"/>
                              <a:gd name="T19" fmla="*/ 949 h 794"/>
                              <a:gd name="T20" fmla="+- 0 1789 1773"/>
                              <a:gd name="T21" fmla="*/ T20 w 8602"/>
                              <a:gd name="T22" fmla="+- 0 949 171"/>
                              <a:gd name="T23" fmla="*/ 949 h 794"/>
                              <a:gd name="T24" fmla="+- 0 1789 1773"/>
                              <a:gd name="T25" fmla="*/ T24 w 8602"/>
                              <a:gd name="T26" fmla="+- 0 186 171"/>
                              <a:gd name="T27" fmla="*/ 186 h 794"/>
                              <a:gd name="T28" fmla="+- 0 10360 1773"/>
                              <a:gd name="T29" fmla="*/ T28 w 8602"/>
                              <a:gd name="T30" fmla="+- 0 186 171"/>
                              <a:gd name="T31" fmla="*/ 186 h 794"/>
                              <a:gd name="T32" fmla="+- 0 10360 1773"/>
                              <a:gd name="T33" fmla="*/ T32 w 8602"/>
                              <a:gd name="T34" fmla="+- 0 171 171"/>
                              <a:gd name="T35" fmla="*/ 171 h 794"/>
                              <a:gd name="T36" fmla="+- 0 1789 1773"/>
                              <a:gd name="T37" fmla="*/ T36 w 8602"/>
                              <a:gd name="T38" fmla="+- 0 171 171"/>
                              <a:gd name="T39" fmla="*/ 171 h 794"/>
                              <a:gd name="T40" fmla="+- 0 1773 1773"/>
                              <a:gd name="T41" fmla="*/ T40 w 8602"/>
                              <a:gd name="T42" fmla="+- 0 171 171"/>
                              <a:gd name="T43" fmla="*/ 171 h 794"/>
                              <a:gd name="T44" fmla="+- 0 1773 1773"/>
                              <a:gd name="T45" fmla="*/ T44 w 8602"/>
                              <a:gd name="T46" fmla="+- 0 964 171"/>
                              <a:gd name="T47" fmla="*/ 964 h 794"/>
                              <a:gd name="T48" fmla="+- 0 1789 1773"/>
                              <a:gd name="T49" fmla="*/ T48 w 8602"/>
                              <a:gd name="T50" fmla="+- 0 964 171"/>
                              <a:gd name="T51" fmla="*/ 964 h 794"/>
                              <a:gd name="T52" fmla="+- 0 10360 1773"/>
                              <a:gd name="T53" fmla="*/ T52 w 8602"/>
                              <a:gd name="T54" fmla="+- 0 964 171"/>
                              <a:gd name="T55" fmla="*/ 964 h 794"/>
                              <a:gd name="T56" fmla="+- 0 10375 1773"/>
                              <a:gd name="T57" fmla="*/ T56 w 8602"/>
                              <a:gd name="T58" fmla="+- 0 964 171"/>
                              <a:gd name="T59" fmla="*/ 964 h 794"/>
                              <a:gd name="T60" fmla="+- 0 10375 1773"/>
                              <a:gd name="T61" fmla="*/ T60 w 8602"/>
                              <a:gd name="T62" fmla="+- 0 186 171"/>
                              <a:gd name="T63" fmla="*/ 18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02" h="794">
                                <a:moveTo>
                                  <a:pt x="8602" y="15"/>
                                </a:moveTo>
                                <a:lnTo>
                                  <a:pt x="8602" y="0"/>
                                </a:lnTo>
                                <a:lnTo>
                                  <a:pt x="8587" y="0"/>
                                </a:lnTo>
                                <a:lnTo>
                                  <a:pt x="8587" y="15"/>
                                </a:lnTo>
                                <a:lnTo>
                                  <a:pt x="8587" y="778"/>
                                </a:lnTo>
                                <a:lnTo>
                                  <a:pt x="16" y="778"/>
                                </a:lnTo>
                                <a:lnTo>
                                  <a:pt x="16" y="15"/>
                                </a:lnTo>
                                <a:lnTo>
                                  <a:pt x="8587" y="15"/>
                                </a:lnTo>
                                <a:lnTo>
                                  <a:pt x="858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16" y="793"/>
                                </a:lnTo>
                                <a:lnTo>
                                  <a:pt x="8587" y="793"/>
                                </a:lnTo>
                                <a:lnTo>
                                  <a:pt x="8602" y="793"/>
                                </a:lnTo>
                                <a:lnTo>
                                  <a:pt x="860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11" y="185"/>
                            <a:ext cx="1269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5"/>
                                </w:rPr>
                                <w:t>AUTENTICAÇÃO</w:t>
                              </w:r>
                            </w:p>
                            <w:p w:rsidR="00967245" w:rsidRDefault="00967245" w:rsidP="00967245">
                              <w:pPr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380"/>
                            <a:ext cx="39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27" y="769"/>
                            <a:ext cx="250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do Representante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33" o:spid="_x0000_s1225" style="position:absolute;left:0;text-align:left;margin-left:88.65pt;margin-top:8.5pt;width:430.1pt;height:39.7pt;z-index:-251613184;mso-wrap-distance-left:0;mso-wrap-distance-right:0;mso-position-horizontal-relative:page;mso-position-vertical-relative:text" coordorigin="1773,170" coordsize="860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">
                <v:shape id="Freeform 48" o:spid="_x0000_s1226" style="position:absolute;left:1773;top:170;width:8602;height:794;visibility:visible;mso-wrap-style:square;v-text-anchor:top" coordsize="860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" path="m8602,15r,-15l8587,r,15l8587,778,16,778,16,15r8571,l8587,,16,,,,,793r16,l8587,793r15,l8602,15xe" fillcolor="#231f20" stroked="f">
                  <v:path arrowok="t" o:connecttype="custom" o:connectlocs="8602,186;8602,171;8587,171;8587,186;8587,949;16,949;16,186;8587,186;8587,171;16,171;0,171;0,964;16,964;8587,964;8602,964;8602,186" o:connectangles="0,0,0,0,0,0,0,0,0,0,0,0,0,0,0,0"/>
                </v:shape>
                <v:shape id="Text Box 49" o:spid="_x0000_s1227" type="#_x0000_t202" style="position:absolute;left:1811;top:185;width:126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oy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CY76Ms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5"/>
                          </w:rPr>
                          <w:t>AUTENTICAÇÃO</w:t>
                        </w:r>
                      </w:p>
                      <w:p w:rsidR="00967245" w:rsidRDefault="00967245" w:rsidP="00967245">
                        <w:pPr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Local:</w:t>
                        </w:r>
                      </w:p>
                    </w:txbxContent>
                  </v:textbox>
                </v:shape>
                <v:shape id="Text Box 50" o:spid="_x0000_s1228" type="#_x0000_t202" style="position:absolute;left:6590;top:380;width:39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Data:</w:t>
                        </w:r>
                      </w:p>
                    </w:txbxContent>
                  </v:textbox>
                </v:shape>
                <v:shape id="Text Box 51" o:spid="_x0000_s1229" type="#_x0000_t202" style="position:absolute;left:5927;top:769;width:250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do Representante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67245" w:rsidSect="008F704B">
      <w:type w:val="continuous"/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1914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D637D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8F704B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6D98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A63F-505F-49AD-9B79-EA762B48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2</cp:revision>
  <cp:lastPrinted>2024-03-14T19:46:00Z</cp:lastPrinted>
  <dcterms:created xsi:type="dcterms:W3CDTF">2024-05-03T18:46:00Z</dcterms:created>
  <dcterms:modified xsi:type="dcterms:W3CDTF">2024-05-03T18:46:00Z</dcterms:modified>
</cp:coreProperties>
</file>