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89" w:rsidRDefault="001E709C" w:rsidP="00967245">
      <w:pPr>
        <w:pStyle w:val="Corpodetexto"/>
        <w:spacing w:before="4" w:after="1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I</w:t>
      </w:r>
      <w:bookmarkStart w:id="0" w:name="_GoBack"/>
      <w:bookmarkEnd w:id="0"/>
      <w:r>
        <w:rPr>
          <w:rFonts w:ascii="Verdana" w:hAnsi="Verdana"/>
          <w:b/>
          <w:sz w:val="18"/>
          <w:szCs w:val="18"/>
        </w:rPr>
        <w:t>X</w:t>
      </w:r>
      <w:r w:rsidR="00B77BAC" w:rsidRPr="001346F5">
        <w:rPr>
          <w:rFonts w:ascii="Verdana" w:hAnsi="Verdana"/>
          <w:sz w:val="18"/>
          <w:szCs w:val="18"/>
        </w:rPr>
        <w:t xml:space="preserve"> – Relatório Técnico de Monitoramento e Avaliação</w:t>
      </w:r>
    </w:p>
    <w:p w:rsidR="00B77BAC" w:rsidRDefault="00B77BAC" w:rsidP="00967245">
      <w:pPr>
        <w:pStyle w:val="Corpodetexto"/>
        <w:spacing w:before="4" w:after="1"/>
        <w:ind w:left="0"/>
        <w:rPr>
          <w:rFonts w:ascii="Arial"/>
          <w:b/>
          <w:sz w:val="18"/>
          <w:szCs w:val="18"/>
        </w:rPr>
      </w:pPr>
    </w:p>
    <w:tbl>
      <w:tblPr>
        <w:tblStyle w:val="TableNormal"/>
        <w:tblW w:w="0" w:type="auto"/>
        <w:tblInd w:w="109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3601"/>
        <w:gridCol w:w="1800"/>
      </w:tblGrid>
      <w:tr w:rsidR="00302D89" w:rsidTr="00446B04">
        <w:trPr>
          <w:trHeight w:val="640"/>
        </w:trPr>
        <w:tc>
          <w:tcPr>
            <w:tcW w:w="3602" w:type="dxa"/>
          </w:tcPr>
          <w:p w:rsidR="00302D89" w:rsidRDefault="00302D89" w:rsidP="00446B04">
            <w:pPr>
              <w:pStyle w:val="TableParagraph"/>
              <w:spacing w:before="102" w:line="280" w:lineRule="auto"/>
              <w:ind w:left="1496" w:right="1" w:hanging="23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GOVERNO</w:t>
            </w:r>
            <w:r>
              <w:rPr>
                <w:rFonts w:ascii="Arial"/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DO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ESTADO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DE</w:t>
            </w:r>
            <w:r>
              <w:rPr>
                <w:rFonts w:ascii="Arial"/>
                <w:b/>
                <w:color w:val="231F20"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MATO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GROSSO</w:t>
            </w:r>
            <w:r>
              <w:rPr>
                <w:rFonts w:asci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DO</w:t>
            </w:r>
            <w:r>
              <w:rPr>
                <w:rFonts w:asci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SUL</w:t>
            </w:r>
          </w:p>
        </w:tc>
        <w:tc>
          <w:tcPr>
            <w:tcW w:w="3601" w:type="dxa"/>
          </w:tcPr>
          <w:p w:rsidR="00302D89" w:rsidRDefault="00302D89" w:rsidP="00446B04">
            <w:pPr>
              <w:pStyle w:val="TableParagraph"/>
              <w:spacing w:line="184" w:lineRule="exact"/>
              <w:ind w:left="70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05"/>
                <w:sz w:val="17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CONTAS</w:t>
            </w:r>
          </w:p>
          <w:p w:rsidR="00302D89" w:rsidRDefault="00302D89" w:rsidP="00446B04">
            <w:pPr>
              <w:pStyle w:val="TableParagraph"/>
              <w:spacing w:line="230" w:lineRule="atLeast"/>
              <w:ind w:left="369" w:right="344" w:firstLine="33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31F20"/>
                <w:w w:val="105"/>
                <w:sz w:val="17"/>
              </w:rPr>
              <w:t>RELATÓRIO TÉCNICO DE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7"/>
              </w:rPr>
              <w:t>MONITORAMENTO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7"/>
              </w:rPr>
              <w:t>E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7"/>
              </w:rPr>
              <w:t>AVALIAÇÃO</w:t>
            </w:r>
          </w:p>
        </w:tc>
        <w:tc>
          <w:tcPr>
            <w:tcW w:w="1800" w:type="dxa"/>
          </w:tcPr>
          <w:p w:rsidR="00302D89" w:rsidRDefault="00302D89" w:rsidP="00446B0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302D89" w:rsidRDefault="00302D89" w:rsidP="00446B04">
            <w:pPr>
              <w:pStyle w:val="TableParagraph"/>
              <w:ind w:left="48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231F20"/>
                <w:w w:val="105"/>
                <w:sz w:val="17"/>
              </w:rPr>
              <w:t>ANEXO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7"/>
              </w:rPr>
              <w:t>IX</w:t>
            </w:r>
          </w:p>
        </w:tc>
      </w:tr>
    </w:tbl>
    <w:p w:rsidR="00302D89" w:rsidRDefault="00302D89" w:rsidP="00302D89">
      <w:pPr>
        <w:pStyle w:val="Corpodetexto"/>
        <w:spacing w:before="10"/>
        <w:rPr>
          <w:rFonts w:ascii="Arial"/>
          <w:b/>
          <w:sz w:val="14"/>
        </w:rPr>
      </w:pPr>
    </w:p>
    <w:p w:rsidR="00302D89" w:rsidRDefault="00302D89" w:rsidP="00302D89">
      <w:pPr>
        <w:rPr>
          <w:rFonts w:ascii="Arial"/>
          <w:sz w:val="14"/>
        </w:rPr>
        <w:sectPr w:rsidR="00302D89">
          <w:pgSz w:w="11900" w:h="16840"/>
          <w:pgMar w:top="460" w:right="360" w:bottom="320" w:left="360" w:header="158" w:footer="127" w:gutter="0"/>
          <w:cols w:space="720"/>
        </w:sectPr>
      </w:pPr>
    </w:p>
    <w:p w:rsidR="00302D89" w:rsidRDefault="00302D89" w:rsidP="00302D89">
      <w:pPr>
        <w:pStyle w:val="Ttulo1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19685</wp:posOffset>
                </wp:positionV>
                <wp:extent cx="583565" cy="405130"/>
                <wp:effectExtent l="8890" t="9525" r="7620" b="4445"/>
                <wp:wrapNone/>
                <wp:docPr id="745" name="Agrupar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" cy="405130"/>
                          <a:chOff x="4139" y="31"/>
                          <a:chExt cx="919" cy="638"/>
                        </a:xfrm>
                      </wpg:grpSpPr>
                      <wps:wsp>
                        <wps:cNvPr id="74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5041" y="50"/>
                            <a:ext cx="0" cy="618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040" y="48"/>
                            <a:ext cx="18" cy="6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141" y="33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139" y="31"/>
                            <a:ext cx="18" cy="63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4158" y="33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156" y="31"/>
                            <a:ext cx="901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158" y="343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156" y="341"/>
                            <a:ext cx="901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158" y="653"/>
                            <a:ext cx="898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156" y="651"/>
                            <a:ext cx="901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077C8" id="Agrupar 745" o:spid="_x0000_s1026" style="position:absolute;margin-left:206.95pt;margin-top:1.55pt;width:45.95pt;height:31.9pt;z-index:251705344;mso-position-horizontal-relative:page" coordorigin="4139,31" coordsize="919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">
                <v:line id="Line 82" o:spid="_x0000_s1027" style="position:absolute;visibility:visible;mso-wrap-style:square" from="5041,50" to="5041,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" strokecolor="#231f20" strokeweight=".044mm"/>
                <v:rect id="Rectangle 83" o:spid="_x0000_s1028" style="position:absolute;left:5040;top:48;width:18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" fillcolor="#231f20" stroked="f"/>
                <v:line id="Line 84" o:spid="_x0000_s1029" style="position:absolute;visibility:visible;mso-wrap-style:square" from="4141,33" to="4141,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" strokecolor="#231f20" strokeweight=".044mm"/>
                <v:rect id="Rectangle 85" o:spid="_x0000_s1030" style="position:absolute;left:4139;top:31;width:18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" fillcolor="#231f20" stroked="f"/>
                <v:line id="Line 86" o:spid="_x0000_s1031" style="position:absolute;visibility:visible;mso-wrap-style:square" from="4158,33" to="5056,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" strokecolor="#231f20" strokeweight=".044mm"/>
                <v:rect id="Rectangle 87" o:spid="_x0000_s1032" style="position:absolute;left:4156;top:31;width:901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" fillcolor="#231f20" stroked="f"/>
                <v:line id="Line 88" o:spid="_x0000_s1033" style="position:absolute;visibility:visible;mso-wrap-style:square" from="4158,343" to="5056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" strokecolor="#231f20" strokeweight=".044mm"/>
                <v:rect id="Rectangle 89" o:spid="_x0000_s1034" style="position:absolute;left:4156;top:341;width:901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" fillcolor="#231f20" stroked="f"/>
                <v:line id="Line 90" o:spid="_x0000_s1035" style="position:absolute;visibility:visible;mso-wrap-style:square" from="4158,653" to="5056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" strokecolor="#231f20" strokeweight=".044mm"/>
                <v:rect id="Rectangle 91" o:spid="_x0000_s1036" style="position:absolute;left:4156;top:651;width:901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" fillcolor="#231f20" stroked="f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251706368" behindDoc="1" locked="0" layoutInCell="1" allowOverlap="1" wp14:anchorId="27C6A1D3" wp14:editId="0A3ADEA4">
            <wp:simplePos x="0" y="0"/>
            <wp:positionH relativeFrom="page">
              <wp:posOffset>1002714</wp:posOffset>
            </wp:positionH>
            <wp:positionV relativeFrom="paragraph">
              <wp:posOffset>-506857</wp:posOffset>
            </wp:positionV>
            <wp:extent cx="490514" cy="390905"/>
            <wp:effectExtent l="0" t="0" r="0" b="0"/>
            <wp:wrapNone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14" cy="39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MODALIDADE:</w:t>
      </w:r>
    </w:p>
    <w:p w:rsidR="00302D89" w:rsidRDefault="00302D89" w:rsidP="00302D89">
      <w:pPr>
        <w:spacing w:before="101" w:line="381" w:lineRule="auto"/>
        <w:ind w:left="1120" w:right="4053"/>
        <w:rPr>
          <w:rFonts w:ascii="Arial" w:hAnsi="Arial"/>
          <w:b/>
          <w:sz w:val="17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1474194</wp:posOffset>
                </wp:positionV>
                <wp:extent cx="5729605" cy="290830"/>
                <wp:effectExtent l="0" t="0" r="42545" b="33020"/>
                <wp:wrapTopAndBottom/>
                <wp:docPr id="771" name="Agrupar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290830"/>
                          <a:chOff x="1438" y="861"/>
                          <a:chExt cx="9023" cy="458"/>
                        </a:xfrm>
                      </wpg:grpSpPr>
                      <wps:wsp>
                        <wps:cNvPr id="77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439" y="862"/>
                            <a:ext cx="0" cy="455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37" y="860"/>
                            <a:ext cx="18" cy="45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445" y="879"/>
                            <a:ext cx="0" cy="438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443" y="878"/>
                            <a:ext cx="18" cy="44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456" y="862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5" y="860"/>
                            <a:ext cx="9006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456" y="1303"/>
                            <a:ext cx="9004" cy="0"/>
                          </a:xfrm>
                          <a:prstGeom prst="line">
                            <a:avLst/>
                          </a:prstGeom>
                          <a:noFill/>
                          <a:ln w="158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5" y="1301"/>
                            <a:ext cx="9006" cy="18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480" y="888"/>
                            <a:ext cx="2181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spacing w:before="1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PERIODO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EXECUÇÃO</w:t>
                              </w:r>
                            </w:p>
                            <w:p w:rsidR="00302D89" w:rsidRDefault="00302D89" w:rsidP="00302D89">
                              <w:pPr>
                                <w:tabs>
                                  <w:tab w:val="left" w:pos="819"/>
                                  <w:tab w:val="left" w:pos="1163"/>
                                  <w:tab w:val="left" w:pos="1507"/>
                                </w:tabs>
                                <w:spacing w:before="25"/>
                                <w:rPr>
                                  <w:rFonts w:ascii="Times New Roman" w:hAns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Início: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7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1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6884" y="1108"/>
                            <a:ext cx="1381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tabs>
                                  <w:tab w:val="left" w:pos="671"/>
                                  <w:tab w:val="left" w:pos="1015"/>
                                  <w:tab w:val="left" w:pos="1360"/>
                                </w:tabs>
                                <w:spacing w:before="1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17"/>
                                </w:rPr>
                                <w:t>Fim: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17"/>
                                  <w:u w:val="single" w:color="221E1F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z w:val="17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771" o:spid="_x0000_s1230" style="position:absolute;left:0;text-align:left;margin-left:0;margin-top:116.1pt;width:451.15pt;height:22.9pt;z-index:-251604992;mso-wrap-distance-left:0;mso-wrap-distance-right:0;mso-position-horizontal:center;mso-position-horizontal-relative:margin;mso-position-vertical-relative:text" coordorigin="1438,861" coordsize="9023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">
                <v:line id="Line 124" o:spid="_x0000_s1231" style="position:absolute;visibility:visible;mso-wrap-style:square" from="1439,862" to="1439,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" strokecolor="#231f20" strokeweight=".044mm"/>
                <v:rect id="Rectangle 125" o:spid="_x0000_s1232" style="position:absolute;left:1437;top:860;width:18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" fillcolor="#231f20" stroked="f"/>
                <v:line id="Line 126" o:spid="_x0000_s1233" style="position:absolute;visibility:visible;mso-wrap-style:square" from="10445,879" to="10445,1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" strokecolor="#231f20" strokeweight=".044mm"/>
                <v:rect id="Rectangle 127" o:spid="_x0000_s1234" style="position:absolute;left:10443;top:878;width:1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" fillcolor="#231f20" stroked="f"/>
                <v:line id="Line 128" o:spid="_x0000_s1235" style="position:absolute;visibility:visible;mso-wrap-style:square" from="1456,862" to="10460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" strokecolor="#231f20" strokeweight=".044mm"/>
                <v:rect id="Rectangle 129" o:spid="_x0000_s1236" style="position:absolute;left:1455;top:860;width:900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" fillcolor="#231f20" stroked="f"/>
                <v:line id="Line 130" o:spid="_x0000_s1237" style="position:absolute;visibility:visible;mso-wrap-style:square" from="1456,1303" to="10460,1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" strokecolor="#231f20" strokeweight=".044mm"/>
                <v:rect id="Rectangle 131" o:spid="_x0000_s1238" style="position:absolute;left:1455;top:1301;width:900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" fillcolor="#231f20" stroked="f"/>
                <v:shape id="Text Box 132" o:spid="_x0000_s1239" type="#_x0000_t202" style="position:absolute;left:1480;top:888;width:218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pBN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ayzOD+eiUdA7u4AAAD//wMAUEsBAi0AFAAGAAgAAAAhANvh9svuAAAAhQEAABMAAAAAAAAAAAAA&#10;AAAAAAAAAFtDb250ZW50X1R5cGVzXS54bWxQSwECLQAUAAYACAAAACEAWvQsW78AAAAVAQAACwAA&#10;AAAAAAAAAAAAAAAfAQAAX3JlbHMvLnJlbHNQSwECLQAUAAYACAAAACEAukaQTcMAAADcAAAADwAA&#10;AAAAAAAAAAAAAAAHAgAAZHJzL2Rvd25yZXYueG1sUEsFBgAAAAADAAMAtwAAAPcCAAAAAA==&#10;" filled="f" stroked="f">
                  <v:textbox inset="0,0,0,0">
                    <w:txbxContent>
                      <w:p w:rsidR="00302D89" w:rsidRDefault="00302D89" w:rsidP="00302D89">
                        <w:pPr>
                          <w:spacing w:before="1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PERIODO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EXECUÇÃO</w:t>
                        </w:r>
                      </w:p>
                      <w:p w:rsidR="00302D89" w:rsidRDefault="00302D89" w:rsidP="00302D89">
                        <w:pPr>
                          <w:tabs>
                            <w:tab w:val="left" w:pos="819"/>
                            <w:tab w:val="left" w:pos="1163"/>
                            <w:tab w:val="left" w:pos="1507"/>
                          </w:tabs>
                          <w:spacing w:before="2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</w:rPr>
                          <w:t>Início: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7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v:shape id="Text Box 133" o:spid="_x0000_s1240" type="#_x0000_t202" style="position:absolute;left:6884;top:1108;width:138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" filled="f" stroked="f">
                  <v:textbox inset="0,0,0,0">
                    <w:txbxContent>
                      <w:p w:rsidR="00302D89" w:rsidRDefault="00302D89" w:rsidP="00302D89">
                        <w:pPr>
                          <w:tabs>
                            <w:tab w:val="left" w:pos="671"/>
                            <w:tab w:val="left" w:pos="1015"/>
                            <w:tab w:val="left" w:pos="1360"/>
                          </w:tabs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</w:rPr>
                          <w:t>Fim: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17"/>
                            <w:u w:val="single" w:color="221E1F"/>
                          </w:rPr>
                          <w:t>/</w:t>
                        </w:r>
                        <w:r>
                          <w:rPr>
                            <w:rFonts w:ascii="Times New Roman"/>
                            <w:color w:val="231F20"/>
                            <w:sz w:val="17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1029155</wp:posOffset>
                </wp:positionV>
                <wp:extent cx="5718810" cy="280035"/>
                <wp:effectExtent l="0" t="0" r="15240" b="24765"/>
                <wp:wrapTopAndBottom/>
                <wp:docPr id="782" name="Caixa de Texto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280035"/>
                        </a:xfrm>
                        <a:prstGeom prst="rect">
                          <a:avLst/>
                        </a:prstGeom>
                        <a:noFill/>
                        <a:ln w="1096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D89" w:rsidRDefault="00302D89" w:rsidP="00302D89">
                            <w:pPr>
                              <w:spacing w:before="11"/>
                              <w:ind w:left="25"/>
                              <w:rPr>
                                <w:rFonts w:ascii="Arial" w:hAns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TÍTULO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w w:val="105"/>
                                <w:sz w:val="17"/>
                              </w:rPr>
                              <w:t>ATIVIDADE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782" o:spid="_x0000_s1241" type="#_x0000_t202" style="position:absolute;left:0;text-align:left;margin-left:0;margin-top:81.05pt;width:450.3pt;height:22.05pt;z-index:-2516060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" filled="f" strokecolor="#231f20" strokeweight=".30458mm">
                <v:textbox inset="0,0,0,0">
                  <w:txbxContent>
                    <w:p w:rsidR="00302D89" w:rsidRDefault="00302D89" w:rsidP="00302D89">
                      <w:pPr>
                        <w:spacing w:before="11"/>
                        <w:ind w:left="25"/>
                        <w:rPr>
                          <w:rFonts w:ascii="Arial" w:hAnsi="Arial"/>
                          <w:b/>
                          <w:sz w:val="17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TÍTULO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PROJETO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w w:val="105"/>
                          <w:sz w:val="17"/>
                        </w:rPr>
                        <w:t>ATIVIDADE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/>
          <w:noProof/>
          <w:sz w:val="20"/>
          <w:lang w:eastAsia="pt-BR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575154</wp:posOffset>
                </wp:positionV>
                <wp:extent cx="5729605" cy="291465"/>
                <wp:effectExtent l="0" t="0" r="4445" b="13335"/>
                <wp:wrapSquare wrapText="bothSides"/>
                <wp:docPr id="783" name="Agrupar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9605" cy="291465"/>
                          <a:chOff x="0" y="0"/>
                          <a:chExt cx="9023" cy="459"/>
                        </a:xfrm>
                      </wpg:grpSpPr>
                      <wps:wsp>
                        <wps:cNvPr id="784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212" y="8"/>
                            <a:ext cx="1802" cy="441"/>
                          </a:xfrm>
                          <a:prstGeom prst="rect">
                            <a:avLst/>
                          </a:prstGeom>
                          <a:noFill/>
                          <a:ln w="10965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spacing w:before="5"/>
                                <w:ind w:left="2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7"/>
                                </w:rPr>
                                <w:t>Nº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5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7205" cy="441"/>
                          </a:xfrm>
                          <a:prstGeom prst="rect">
                            <a:avLst/>
                          </a:prstGeom>
                          <a:noFill/>
                          <a:ln w="10977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02D89" w:rsidRDefault="00302D89" w:rsidP="00302D89">
                              <w:pPr>
                                <w:spacing w:before="4"/>
                                <w:ind w:left="2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ORGANIZAÇÃO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SOCIEDADE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6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783" o:spid="_x0000_s1242" style="position:absolute;left:0;text-align:left;margin-left:0;margin-top:45.3pt;width:451.15pt;height:22.95pt;z-index:251712512;mso-position-horizontal:center;mso-position-horizontal-relative:margin;mso-position-vertical-relative:text" coordsize="9023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">
                <v:shape id="Text Box 120" o:spid="_x0000_s1243" type="#_x0000_t202" style="position:absolute;left:7212;top:8;width:1802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" filled="f" strokecolor="#231f20" strokeweight=".30458mm">
                  <v:textbox inset="0,0,0,0">
                    <w:txbxContent>
                      <w:p w:rsidR="00302D89" w:rsidRDefault="00302D89" w:rsidP="00302D89">
                        <w:pPr>
                          <w:spacing w:before="5"/>
                          <w:ind w:left="25"/>
                          <w:rPr>
                            <w:sz w:val="17"/>
                          </w:rPr>
                        </w:pPr>
                        <w:r>
                          <w:rPr>
                            <w:color w:val="231F20"/>
                            <w:w w:val="105"/>
                            <w:sz w:val="17"/>
                          </w:rPr>
                          <w:t>Nº</w:t>
                        </w:r>
                      </w:p>
                    </w:txbxContent>
                  </v:textbox>
                </v:shape>
                <v:shape id="Text Box 121" o:spid="_x0000_s1244" type="#_x0000_t202" style="position:absolute;left:8;top:8;width:7205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" filled="f" strokecolor="#231f20" strokeweight=".30492mm">
                  <v:textbox inset="0,0,0,0">
                    <w:txbxContent>
                      <w:p w:rsidR="00302D89" w:rsidRDefault="00302D89" w:rsidP="00302D89">
                        <w:pPr>
                          <w:spacing w:before="4"/>
                          <w:ind w:left="2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ORGANIZAÇÃO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SOCIEDADE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6"/>
                          </w:rPr>
                          <w:t>CIVIL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br w:type="column"/>
      </w:r>
      <w:r>
        <w:rPr>
          <w:rFonts w:ascii="Arial" w:hAnsi="Arial"/>
          <w:b/>
          <w:color w:val="231F20"/>
          <w:spacing w:val="-1"/>
          <w:w w:val="105"/>
          <w:sz w:val="17"/>
        </w:rPr>
        <w:t>TERMO</w:t>
      </w:r>
      <w:r>
        <w:rPr>
          <w:rFonts w:ascii="Arial" w:hAnsi="Arial"/>
          <w:b/>
          <w:color w:val="231F20"/>
          <w:spacing w:val="-8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spacing w:val="-1"/>
          <w:w w:val="105"/>
          <w:sz w:val="17"/>
        </w:rPr>
        <w:t>DE</w:t>
      </w:r>
      <w:r>
        <w:rPr>
          <w:rFonts w:ascii="Arial" w:hAnsi="Arial"/>
          <w:b/>
          <w:color w:val="231F20"/>
          <w:spacing w:val="-9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spacing w:val="-1"/>
          <w:w w:val="105"/>
          <w:sz w:val="17"/>
        </w:rPr>
        <w:t>COLABORAÇÃO</w:t>
      </w:r>
      <w:r>
        <w:rPr>
          <w:rFonts w:ascii="Arial" w:hAnsi="Arial"/>
          <w:b/>
          <w:color w:val="231F20"/>
          <w:spacing w:val="-47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w w:val="105"/>
          <w:sz w:val="17"/>
        </w:rPr>
        <w:t>TERMO</w:t>
      </w:r>
      <w:r>
        <w:rPr>
          <w:rFonts w:ascii="Arial" w:hAnsi="Arial"/>
          <w:b/>
          <w:color w:val="231F20"/>
          <w:spacing w:val="-1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w w:val="105"/>
          <w:sz w:val="17"/>
        </w:rPr>
        <w:t>DE</w:t>
      </w:r>
      <w:r>
        <w:rPr>
          <w:rFonts w:ascii="Arial" w:hAnsi="Arial"/>
          <w:b/>
          <w:color w:val="231F20"/>
          <w:spacing w:val="-1"/>
          <w:w w:val="105"/>
          <w:sz w:val="17"/>
        </w:rPr>
        <w:t xml:space="preserve"> </w:t>
      </w:r>
      <w:r>
        <w:rPr>
          <w:rFonts w:ascii="Arial" w:hAnsi="Arial"/>
          <w:b/>
          <w:color w:val="231F20"/>
          <w:w w:val="105"/>
          <w:sz w:val="17"/>
        </w:rPr>
        <w:t>FOMENTO</w:t>
      </w:r>
    </w:p>
    <w:p w:rsidR="00302D89" w:rsidRDefault="00302D89" w:rsidP="00302D89">
      <w:pPr>
        <w:spacing w:line="381" w:lineRule="auto"/>
        <w:rPr>
          <w:rFonts w:ascii="Arial" w:hAnsi="Arial"/>
          <w:sz w:val="17"/>
        </w:rPr>
      </w:pPr>
    </w:p>
    <w:tbl>
      <w:tblPr>
        <w:tblStyle w:val="TableNormal"/>
        <w:tblpPr w:leftFromText="141" w:rightFromText="141" w:vertAnchor="text" w:horzAnchor="margin" w:tblpXSpec="center" w:tblpY="1935"/>
        <w:tblW w:w="900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006"/>
      </w:tblGrid>
      <w:tr w:rsidR="001D21EA" w:rsidTr="001D21EA">
        <w:trPr>
          <w:trHeight w:val="679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A)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DESCRIÇÃO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SUMÁRIA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ATIVIDADES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METAS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ESTABELECIDAS:</w:t>
            </w:r>
          </w:p>
        </w:tc>
      </w:tr>
      <w:tr w:rsidR="001D21EA" w:rsidTr="001D21EA">
        <w:trPr>
          <w:trHeight w:val="600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B)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VALORES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TRANSFERIDOS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PELA</w:t>
            </w:r>
            <w:r>
              <w:rPr>
                <w:color w:val="231F20"/>
                <w:spacing w:val="-1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ADMINISTRAÇÃO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PÚBLICA:</w:t>
            </w:r>
          </w:p>
        </w:tc>
      </w:tr>
      <w:tr w:rsidR="001D21EA" w:rsidTr="001D21EA">
        <w:trPr>
          <w:trHeight w:val="705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C)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ANÁLISE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ALCANCE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METAS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RESULTADOS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ESTABELECIDOS</w:t>
            </w:r>
          </w:p>
        </w:tc>
      </w:tr>
      <w:tr w:rsidR="001D21EA" w:rsidTr="001D21EA">
        <w:trPr>
          <w:trHeight w:val="677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D)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ANÁLISE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DOCUMENTOS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COMPROBATÓRIOS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DESPESAS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(quando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for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caso)</w:t>
            </w:r>
          </w:p>
        </w:tc>
      </w:tr>
      <w:tr w:rsidR="001D21EA" w:rsidTr="001D21EA">
        <w:trPr>
          <w:trHeight w:val="1015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 w:line="271" w:lineRule="auto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E)</w:t>
            </w:r>
            <w:r>
              <w:rPr>
                <w:color w:val="231F20"/>
                <w:spacing w:val="3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ANÁLISE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EVENTUAIS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AUDITORIAS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REALIZADAS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PELO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CONTROLE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INTERNO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EXTERNO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(quando</w:t>
            </w:r>
            <w:r>
              <w:rPr>
                <w:color w:val="231F20"/>
                <w:spacing w:val="-4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for</w:t>
            </w:r>
            <w:r>
              <w:rPr>
                <w:color w:val="231F20"/>
                <w:spacing w:val="-2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</w:t>
            </w:r>
            <w:r>
              <w:rPr>
                <w:color w:val="231F20"/>
                <w:spacing w:val="-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caso)</w:t>
            </w:r>
          </w:p>
        </w:tc>
      </w:tr>
      <w:tr w:rsidR="001D21EA" w:rsidTr="001D21EA">
        <w:trPr>
          <w:trHeight w:val="96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F)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FOTOS,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VÍDEOS,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PUBLICAÇÕES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OUTRAS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MÍDIAS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SOBRE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PROJETO</w:t>
            </w:r>
          </w:p>
        </w:tc>
      </w:tr>
      <w:tr w:rsidR="001D21EA" w:rsidTr="001D21EA">
        <w:trPr>
          <w:trHeight w:val="126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tabs>
                <w:tab w:val="left" w:pos="8011"/>
              </w:tabs>
              <w:spacing w:before="85" w:line="271" w:lineRule="auto"/>
              <w:ind w:left="32" w:right="577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G) OS EFEITOS DA PARCERIA NA REALIDADE LOCAL (quando exigido no Plano de Trabalho),</w:t>
            </w:r>
            <w:r>
              <w:rPr>
                <w:color w:val="231F20"/>
                <w:spacing w:val="1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REFERENTES:</w:t>
            </w:r>
            <w:r>
              <w:rPr>
                <w:color w:val="231F20"/>
                <w:w w:val="105"/>
                <w:sz w:val="17"/>
              </w:rPr>
              <w:tab/>
            </w:r>
            <w:r>
              <w:rPr>
                <w:color w:val="231F20"/>
                <w:spacing w:val="-1"/>
                <w:w w:val="105"/>
                <w:sz w:val="17"/>
              </w:rPr>
              <w:t>-</w:t>
            </w:r>
            <w:r>
              <w:rPr>
                <w:color w:val="231F20"/>
                <w:spacing w:val="-11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7"/>
              </w:rPr>
              <w:t>aos</w:t>
            </w:r>
          </w:p>
          <w:p w:rsidR="001D21EA" w:rsidRDefault="001D21EA" w:rsidP="001D21EA">
            <w:pPr>
              <w:pStyle w:val="TableParagraph"/>
              <w:tabs>
                <w:tab w:val="left" w:pos="7698"/>
              </w:tabs>
              <w:spacing w:line="194" w:lineRule="exact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impactos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econômicos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ou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sociais;</w:t>
            </w:r>
            <w:r>
              <w:rPr>
                <w:color w:val="231F20"/>
                <w:w w:val="105"/>
                <w:sz w:val="17"/>
              </w:rPr>
              <w:tab/>
              <w:t>-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ao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grau</w:t>
            </w:r>
            <w:r>
              <w:rPr>
                <w:color w:val="231F20"/>
                <w:spacing w:val="-3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</w:t>
            </w:r>
          </w:p>
          <w:p w:rsidR="001D21EA" w:rsidRDefault="001D21EA" w:rsidP="001D21EA">
            <w:pPr>
              <w:pStyle w:val="TableParagraph"/>
              <w:tabs>
                <w:tab w:val="left" w:pos="7568"/>
              </w:tabs>
              <w:spacing w:before="25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satisfação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público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alvo;</w:t>
            </w:r>
            <w:r>
              <w:rPr>
                <w:color w:val="231F20"/>
                <w:w w:val="105"/>
                <w:sz w:val="17"/>
              </w:rPr>
              <w:tab/>
              <w:t>-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à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possibilidade</w:t>
            </w:r>
          </w:p>
          <w:p w:rsidR="001D21EA" w:rsidRDefault="001D21EA" w:rsidP="001D21EA">
            <w:pPr>
              <w:pStyle w:val="TableParagraph"/>
              <w:spacing w:before="2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de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sustentabilidade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ações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após</w:t>
            </w:r>
            <w:r>
              <w:rPr>
                <w:color w:val="231F20"/>
                <w:spacing w:val="-5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conclusão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objeto.</w:t>
            </w:r>
          </w:p>
        </w:tc>
      </w:tr>
      <w:tr w:rsidR="001D21EA" w:rsidTr="001D21EA">
        <w:trPr>
          <w:trHeight w:val="200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rPr>
                <w:sz w:val="12"/>
              </w:rPr>
            </w:pPr>
          </w:p>
        </w:tc>
      </w:tr>
      <w:tr w:rsidR="001D21EA" w:rsidTr="001D21EA">
        <w:trPr>
          <w:trHeight w:val="64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H)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CONCLUSÃO</w:t>
            </w:r>
            <w:r>
              <w:rPr>
                <w:color w:val="231F20"/>
                <w:spacing w:val="-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</w:t>
            </w:r>
            <w:r>
              <w:rPr>
                <w:color w:val="231F20"/>
                <w:spacing w:val="-9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AVALIAÇÃO:</w:t>
            </w:r>
          </w:p>
        </w:tc>
      </w:tr>
      <w:tr w:rsidR="001D21EA" w:rsidTr="001D21EA">
        <w:trPr>
          <w:trHeight w:val="653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4"/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I)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PROVIDÊNCIAS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OU</w:t>
            </w:r>
            <w:r>
              <w:rPr>
                <w:color w:val="231F20"/>
                <w:spacing w:val="-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RECOMENDAÇÕES:</w:t>
            </w:r>
          </w:p>
        </w:tc>
      </w:tr>
      <w:tr w:rsidR="001D21EA" w:rsidTr="001D21EA">
        <w:trPr>
          <w:trHeight w:val="861"/>
        </w:trPr>
        <w:tc>
          <w:tcPr>
            <w:tcW w:w="9006" w:type="dxa"/>
          </w:tcPr>
          <w:p w:rsidR="001D21EA" w:rsidRDefault="001D21EA" w:rsidP="001D21EA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1D21EA" w:rsidRDefault="001D21EA" w:rsidP="001D21EA">
            <w:pPr>
              <w:pStyle w:val="TableParagraph"/>
              <w:tabs>
                <w:tab w:val="left" w:pos="5436"/>
              </w:tabs>
              <w:ind w:left="32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Local:</w:t>
            </w:r>
            <w:r>
              <w:rPr>
                <w:color w:val="231F20"/>
                <w:w w:val="105"/>
                <w:sz w:val="17"/>
              </w:rPr>
              <w:tab/>
              <w:t>Data:</w:t>
            </w:r>
          </w:p>
          <w:p w:rsidR="001D21EA" w:rsidRDefault="001D21EA" w:rsidP="001D21EA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1D21EA" w:rsidRDefault="001D21EA" w:rsidP="001D21EA">
            <w:pPr>
              <w:pStyle w:val="TableParagraph"/>
              <w:spacing w:line="181" w:lineRule="exact"/>
              <w:ind w:left="4683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Assinatura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do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Gestor</w:t>
            </w:r>
            <w:r>
              <w:rPr>
                <w:color w:val="231F20"/>
                <w:spacing w:val="-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da</w:t>
            </w:r>
            <w:r>
              <w:rPr>
                <w:color w:val="231F20"/>
                <w:spacing w:val="-6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Parceria</w:t>
            </w:r>
          </w:p>
        </w:tc>
      </w:tr>
    </w:tbl>
    <w:p w:rsidR="00302D89" w:rsidRDefault="00302D89" w:rsidP="00302D89">
      <w:pPr>
        <w:spacing w:line="381" w:lineRule="auto"/>
        <w:rPr>
          <w:rFonts w:ascii="Arial" w:hAnsi="Arial"/>
          <w:sz w:val="17"/>
        </w:rPr>
        <w:sectPr w:rsidR="00302D89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415" w:space="1187"/>
            <w:col w:w="7578"/>
          </w:cols>
        </w:sectPr>
      </w:pPr>
    </w:p>
    <w:p w:rsidR="00302D89" w:rsidRDefault="00302D89" w:rsidP="001F6AE8">
      <w:pPr>
        <w:pStyle w:val="Corpodetexto"/>
        <w:ind w:left="0"/>
        <w:rPr>
          <w:rFonts w:ascii="Arial"/>
          <w:b/>
          <w:sz w:val="15"/>
        </w:rPr>
      </w:pPr>
    </w:p>
    <w:p w:rsidR="00302D89" w:rsidRDefault="00302D89" w:rsidP="00967245">
      <w:pPr>
        <w:pStyle w:val="Corpodetexto"/>
        <w:spacing w:before="4" w:after="1"/>
        <w:ind w:left="0"/>
        <w:rPr>
          <w:rFonts w:ascii="Arial"/>
          <w:b/>
          <w:sz w:val="18"/>
          <w:szCs w:val="18"/>
        </w:rPr>
      </w:pPr>
    </w:p>
    <w:p w:rsidR="00302D89" w:rsidRPr="00967245" w:rsidRDefault="00302D89" w:rsidP="00967245">
      <w:pPr>
        <w:pStyle w:val="Corpodetexto"/>
        <w:spacing w:before="4" w:after="1"/>
        <w:ind w:left="0"/>
        <w:rPr>
          <w:rFonts w:ascii="Arial"/>
          <w:b/>
          <w:sz w:val="18"/>
          <w:szCs w:val="18"/>
        </w:rPr>
      </w:pPr>
    </w:p>
    <w:p w:rsidR="00A412FE" w:rsidRPr="00A412FE" w:rsidRDefault="00A412FE" w:rsidP="00A412FE">
      <w:pPr>
        <w:pStyle w:val="Corpodetexto"/>
        <w:spacing w:line="20" w:lineRule="exact"/>
        <w:ind w:left="0"/>
        <w:rPr>
          <w:rFonts w:ascii="Arial"/>
          <w:sz w:val="2"/>
        </w:rPr>
      </w:pPr>
    </w:p>
    <w:p w:rsidR="00A412FE" w:rsidRDefault="00A412FE" w:rsidP="00A412FE">
      <w:pPr>
        <w:pStyle w:val="Corpodetexto"/>
        <w:rPr>
          <w:rFonts w:ascii="Arial"/>
          <w:b/>
          <w:sz w:val="20"/>
        </w:rPr>
      </w:pPr>
    </w:p>
    <w:p w:rsidR="00A412FE" w:rsidRDefault="00A412FE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p w:rsidR="0014484B" w:rsidRDefault="0014484B" w:rsidP="00263818">
      <w:pPr>
        <w:spacing w:line="240" w:lineRule="auto"/>
        <w:rPr>
          <w:rFonts w:ascii="Verdana" w:hAnsi="Verdana"/>
          <w:b/>
          <w:sz w:val="18"/>
          <w:szCs w:val="18"/>
        </w:rPr>
      </w:pPr>
    </w:p>
    <w:sectPr w:rsidR="0014484B" w:rsidSect="002638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A8" w:rsidRDefault="007026A8" w:rsidP="00B77BAC">
      <w:pPr>
        <w:spacing w:after="0" w:line="240" w:lineRule="auto"/>
      </w:pPr>
      <w:r>
        <w:separator/>
      </w:r>
    </w:p>
  </w:endnote>
  <w:end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A8" w:rsidRDefault="007026A8" w:rsidP="00B77BAC">
      <w:pPr>
        <w:spacing w:after="0" w:line="240" w:lineRule="auto"/>
      </w:pPr>
      <w:r>
        <w:separator/>
      </w:r>
    </w:p>
  </w:footnote>
  <w:foot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E709C"/>
    <w:rsid w:val="001F6AE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8F704B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D5F69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AA0A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52C13-9D07-4D66-BEC2-694C6C84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Claudemir de Paula Pereira</cp:lastModifiedBy>
  <cp:revision>5</cp:revision>
  <cp:lastPrinted>2024-03-14T19:46:00Z</cp:lastPrinted>
  <dcterms:created xsi:type="dcterms:W3CDTF">2024-03-15T14:22:00Z</dcterms:created>
  <dcterms:modified xsi:type="dcterms:W3CDTF">2024-04-30T18:37:00Z</dcterms:modified>
</cp:coreProperties>
</file>