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89" w:rsidRDefault="001E709C" w:rsidP="00967245">
      <w:pPr>
        <w:pStyle w:val="Corpodetexto"/>
        <w:spacing w:before="4" w:after="1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I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X</w:t>
      </w:r>
      <w:r w:rsidR="00B77BAC" w:rsidRPr="001346F5">
        <w:rPr>
          <w:rFonts w:ascii="Verdana" w:hAnsi="Verdana"/>
          <w:sz w:val="18"/>
          <w:szCs w:val="18"/>
        </w:rPr>
        <w:t xml:space="preserve"> – Relatório Técnico de Monitoramento e Avaliação</w:t>
      </w:r>
    </w:p>
    <w:p w:rsidR="00B77BAC" w:rsidRDefault="00B77BAC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tbl>
      <w:tblPr>
        <w:tblStyle w:val="TableNormal"/>
        <w:tblW w:w="0" w:type="auto"/>
        <w:tblInd w:w="109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601"/>
        <w:gridCol w:w="1800"/>
      </w:tblGrid>
      <w:tr w:rsidR="00302D89" w:rsidTr="00446B04">
        <w:trPr>
          <w:trHeight w:val="640"/>
        </w:trPr>
        <w:tc>
          <w:tcPr>
            <w:tcW w:w="3602" w:type="dxa"/>
          </w:tcPr>
          <w:p w:rsidR="00302D89" w:rsidRDefault="00302D89" w:rsidP="00446B04">
            <w:pPr>
              <w:pStyle w:val="TableParagraph"/>
              <w:spacing w:before="102" w:line="280" w:lineRule="auto"/>
              <w:ind w:left="1496" w:right="1" w:hanging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GOVERNO</w:t>
            </w:r>
            <w:r>
              <w:rPr>
                <w:rFonts w:ascii="Arial"/>
                <w:b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ESTADO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/>
                <w:b/>
                <w:color w:val="231F20"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MATO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GROSSO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SUL</w:t>
            </w:r>
          </w:p>
        </w:tc>
        <w:tc>
          <w:tcPr>
            <w:tcW w:w="3601" w:type="dxa"/>
          </w:tcPr>
          <w:p w:rsidR="00302D89" w:rsidRDefault="00302D89" w:rsidP="00446B04">
            <w:pPr>
              <w:pStyle w:val="TableParagraph"/>
              <w:spacing w:line="184" w:lineRule="exact"/>
              <w:ind w:left="70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CONTAS</w:t>
            </w:r>
          </w:p>
          <w:p w:rsidR="00302D89" w:rsidRDefault="00302D89" w:rsidP="00446B04">
            <w:pPr>
              <w:pStyle w:val="TableParagraph"/>
              <w:spacing w:line="230" w:lineRule="atLeast"/>
              <w:ind w:left="369" w:right="344" w:firstLine="3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RELATÓRIO TÉCNICO DE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7"/>
              </w:rPr>
              <w:t>MONITORAMENTO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AVALIAÇÃO</w:t>
            </w:r>
          </w:p>
        </w:tc>
        <w:tc>
          <w:tcPr>
            <w:tcW w:w="1800" w:type="dxa"/>
          </w:tcPr>
          <w:p w:rsidR="00302D89" w:rsidRDefault="00302D89" w:rsidP="00446B0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302D89" w:rsidRDefault="00302D89" w:rsidP="00446B04">
            <w:pPr>
              <w:pStyle w:val="TableParagraph"/>
              <w:ind w:left="4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ANEXO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IX</w:t>
            </w:r>
          </w:p>
        </w:tc>
      </w:tr>
    </w:tbl>
    <w:p w:rsidR="00302D89" w:rsidRDefault="00302D89" w:rsidP="00302D89">
      <w:pPr>
        <w:pStyle w:val="Corpodetexto"/>
        <w:spacing w:before="10"/>
        <w:rPr>
          <w:rFonts w:ascii="Arial"/>
          <w:b/>
          <w:sz w:val="14"/>
        </w:rPr>
      </w:pPr>
    </w:p>
    <w:p w:rsidR="00302D89" w:rsidRDefault="00302D89" w:rsidP="00302D89">
      <w:pPr>
        <w:rPr>
          <w:rFonts w:ascii="Arial"/>
          <w:sz w:val="14"/>
        </w:rPr>
        <w:sectPr w:rsidR="00302D89">
          <w:pgSz w:w="11900" w:h="16840"/>
          <w:pgMar w:top="460" w:right="360" w:bottom="320" w:left="360" w:header="158" w:footer="127" w:gutter="0"/>
          <w:cols w:space="720"/>
        </w:sectPr>
      </w:pPr>
    </w:p>
    <w:p w:rsidR="00302D89" w:rsidRDefault="00302D89" w:rsidP="00302D89">
      <w:pPr>
        <w:pStyle w:val="Ttulo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19685</wp:posOffset>
                </wp:positionV>
                <wp:extent cx="583565" cy="405130"/>
                <wp:effectExtent l="8890" t="9525" r="7620" b="4445"/>
                <wp:wrapNone/>
                <wp:docPr id="745" name="Agrupa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405130"/>
                          <a:chOff x="4139" y="31"/>
                          <a:chExt cx="919" cy="638"/>
                        </a:xfrm>
                      </wpg:grpSpPr>
                      <wps:wsp>
                        <wps:cNvPr id="74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041" y="50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40" y="48"/>
                            <a:ext cx="18" cy="62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41" y="33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39" y="31"/>
                            <a:ext cx="18" cy="63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58" y="3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56" y="3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158" y="34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56" y="34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158" y="65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56" y="65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77C8" id="Agrupar 745" o:spid="_x0000_s1026" style="position:absolute;margin-left:206.95pt;margin-top:1.55pt;width:45.95pt;height:31.9pt;z-index:251705344;mso-position-horizontal-relative:page" coordorigin="4139,31" coordsize="919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">
                <v:line id="Line 82" o:spid="_x0000_s1027" style="position:absolute;visibility:visible;mso-wrap-style:square" from="5041,50" to="5041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" strokecolor="#231f20" strokeweight=".044mm"/>
                <v:rect id="Rectangle 83" o:spid="_x0000_s1028" style="position:absolute;left:5040;top:48;width:18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" fillcolor="#231f20" stroked="f"/>
                <v:line id="Line 84" o:spid="_x0000_s1029" style="position:absolute;visibility:visible;mso-wrap-style:square" from="4141,33" to="4141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" strokecolor="#231f20" strokeweight=".044mm"/>
                <v:rect id="Rectangle 85" o:spid="_x0000_s1030" style="position:absolute;left:4139;top:31;width:1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Uf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UTqG65l4BOT0HwAA//8DAFBLAQItABQABgAIAAAAIQDb4fbL7gAAAIUBAAATAAAAAAAA&#10;AAAAAAAAAAAAAABbQ29udGVudF9UeXBlc10ueG1sUEsBAi0AFAAGAAgAAAAhAFr0LFu/AAAAFQEA&#10;AAsAAAAAAAAAAAAAAAAAHwEAAF9yZWxzLy5yZWxzUEsBAi0AFAAGAAgAAAAhAO4lJR/HAAAA3AAA&#10;AA8AAAAAAAAAAAAAAAAABwIAAGRycy9kb3ducmV2LnhtbFBLBQYAAAAAAwADALcAAAD7AgAAAAA=&#10;" fillcolor="#231f20" stroked="f"/>
                <v:line id="Line 86" o:spid="_x0000_s1031" style="position:absolute;visibility:visible;mso-wrap-style:square" from="4158,33" to="5056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" strokecolor="#231f20" strokeweight=".044mm"/>
                <v:rect id="Rectangle 87" o:spid="_x0000_s1032" style="position:absolute;left:4156;top:3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" fillcolor="#231f20" stroked="f"/>
                <v:line id="Line 88" o:spid="_x0000_s1033" style="position:absolute;visibility:visible;mso-wrap-style:square" from="4158,343" to="505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" strokecolor="#231f20" strokeweight=".044mm"/>
                <v:rect id="Rectangle 89" o:spid="_x0000_s1034" style="position:absolute;left:4156;top:34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" fillcolor="#231f20" stroked="f"/>
                <v:line id="Line 90" o:spid="_x0000_s1035" style="position:absolute;visibility:visible;mso-wrap-style:square" from="4158,653" to="5056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" strokecolor="#231f20" strokeweight=".044mm"/>
                <v:rect id="Rectangle 91" o:spid="_x0000_s1036" style="position:absolute;left:4156;top:65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" fillcolor="#231f20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51706368" behindDoc="1" locked="0" layoutInCell="1" allowOverlap="1" wp14:anchorId="27C6A1D3" wp14:editId="0A3ADEA4">
            <wp:simplePos x="0" y="0"/>
            <wp:positionH relativeFrom="page">
              <wp:posOffset>1002714</wp:posOffset>
            </wp:positionH>
            <wp:positionV relativeFrom="paragraph">
              <wp:posOffset>-506857</wp:posOffset>
            </wp:positionV>
            <wp:extent cx="490514" cy="390905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4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MODALIDADE:</w:t>
      </w:r>
    </w:p>
    <w:p w:rsidR="00302D89" w:rsidRDefault="00302D89" w:rsidP="00302D89">
      <w:pPr>
        <w:spacing w:before="101" w:line="381" w:lineRule="auto"/>
        <w:ind w:left="1120" w:right="4053"/>
        <w:rPr>
          <w:rFonts w:ascii="Arial" w:hAnsi="Arial"/>
          <w:b/>
          <w:sz w:val="17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1474194</wp:posOffset>
                </wp:positionV>
                <wp:extent cx="5729605" cy="290830"/>
                <wp:effectExtent l="0" t="0" r="42545" b="33020"/>
                <wp:wrapTopAndBottom/>
                <wp:docPr id="771" name="Agrupar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0830"/>
                          <a:chOff x="1438" y="861"/>
                          <a:chExt cx="9023" cy="458"/>
                        </a:xfrm>
                      </wpg:grpSpPr>
                      <wps:wsp>
                        <wps:cNvPr id="77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39" y="862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37" y="860"/>
                            <a:ext cx="18" cy="45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445" y="879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443" y="878"/>
                            <a:ext cx="18" cy="44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56" y="862"/>
                            <a:ext cx="9004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5" y="860"/>
                            <a:ext cx="9006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456" y="1303"/>
                            <a:ext cx="9004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5" y="1301"/>
                            <a:ext cx="9006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888"/>
                            <a:ext cx="218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PERIODO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EXECUÇÃO</w:t>
                              </w:r>
                            </w:p>
                            <w:p w:rsidR="00302D89" w:rsidRDefault="00302D89" w:rsidP="00302D89">
                              <w:pPr>
                                <w:tabs>
                                  <w:tab w:val="left" w:pos="819"/>
                                  <w:tab w:val="left" w:pos="1163"/>
                                  <w:tab w:val="left" w:pos="1507"/>
                                </w:tabs>
                                <w:spacing w:before="25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Início: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7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1108"/>
                            <a:ext cx="138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tabs>
                                  <w:tab w:val="left" w:pos="671"/>
                                  <w:tab w:val="left" w:pos="1015"/>
                                  <w:tab w:val="left" w:pos="1360"/>
                                </w:tabs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Fim: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7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71" o:spid="_x0000_s1230" style="position:absolute;left:0;text-align:left;margin-left:0;margin-top:116.1pt;width:451.15pt;height:22.9pt;z-index:-251604992;mso-wrap-distance-left:0;mso-wrap-distance-right:0;mso-position-horizontal:center;mso-position-horizontal-relative:margin;mso-position-vertical-relative:text" coordorigin="1438,861" coordsize="9023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">
                <v:line id="Line 124" o:spid="_x0000_s1231" style="position:absolute;visibility:visible;mso-wrap-style:square" from="1439,862" to="1439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" strokecolor="#231f20" strokeweight=".044mm"/>
                <v:rect id="Rectangle 125" o:spid="_x0000_s1232" style="position:absolute;left:1437;top:860;width:1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" fillcolor="#231f20" stroked="f"/>
                <v:line id="Line 126" o:spid="_x0000_s1233" style="position:absolute;visibility:visible;mso-wrap-style:square" from="10445,879" to="10445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" strokecolor="#231f20" strokeweight=".044mm"/>
                <v:rect id="Rectangle 127" o:spid="_x0000_s1234" style="position:absolute;left:10443;top:878;width:1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" fillcolor="#231f20" stroked="f"/>
                <v:line id="Line 128" o:spid="_x0000_s1235" style="position:absolute;visibility:visible;mso-wrap-style:square" from="1456,862" to="1046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" strokecolor="#231f20" strokeweight=".044mm"/>
                <v:rect id="Rectangle 129" o:spid="_x0000_s1236" style="position:absolute;left:1455;top:860;width:900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" fillcolor="#231f20" stroked="f"/>
                <v:line id="Line 130" o:spid="_x0000_s1237" style="position:absolute;visibility:visible;mso-wrap-style:square" from="1456,1303" to="10460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" strokecolor="#231f20" strokeweight=".044mm"/>
                <v:rect id="Rectangle 131" o:spid="_x0000_s1238" style="position:absolute;left:1455;top:1301;width:900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" fillcolor="#231f20" stroked="f"/>
                <v:shape id="Text Box 132" o:spid="_x0000_s1239" type="#_x0000_t202" style="position:absolute;left:1480;top:888;width:218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:rsidR="00302D89" w:rsidRDefault="00302D89" w:rsidP="00302D89">
                        <w:pPr>
                          <w:spacing w:before="1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PERIODO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EXECUÇÃO</w:t>
                        </w:r>
                      </w:p>
                      <w:p w:rsidR="00302D89" w:rsidRDefault="00302D89" w:rsidP="00302D89">
                        <w:pPr>
                          <w:tabs>
                            <w:tab w:val="left" w:pos="819"/>
                            <w:tab w:val="left" w:pos="1163"/>
                            <w:tab w:val="left" w:pos="1507"/>
                          </w:tabs>
                          <w:spacing w:before="2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Início: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7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133" o:spid="_x0000_s1240" type="#_x0000_t202" style="position:absolute;left:6884;top:1108;width:138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:rsidR="00302D89" w:rsidRDefault="00302D89" w:rsidP="00302D89">
                        <w:pPr>
                          <w:tabs>
                            <w:tab w:val="left" w:pos="671"/>
                            <w:tab w:val="left" w:pos="1015"/>
                            <w:tab w:val="left" w:pos="1360"/>
                          </w:tabs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Fim: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31F20"/>
                            <w:sz w:val="17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1029155</wp:posOffset>
                </wp:positionV>
                <wp:extent cx="5718810" cy="280035"/>
                <wp:effectExtent l="0" t="0" r="15240" b="24765"/>
                <wp:wrapTopAndBottom/>
                <wp:docPr id="782" name="Caixa de Texto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280035"/>
                        </a:xfrm>
                        <a:prstGeom prst="rect">
                          <a:avLst/>
                        </a:prstGeom>
                        <a:noFill/>
                        <a:ln w="1096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2D89" w:rsidRDefault="00302D89" w:rsidP="00302D89">
                            <w:pPr>
                              <w:spacing w:before="11"/>
                              <w:ind w:left="25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ATIVIDADE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82" o:spid="_x0000_s1241" type="#_x0000_t202" style="position:absolute;left:0;text-align:left;margin-left:0;margin-top:81.05pt;width:450.3pt;height:22.05pt;z-index:-2516060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" filled="f" strokecolor="#231f20" strokeweight=".30458mm">
                <v:textbox inset="0,0,0,0">
                  <w:txbxContent>
                    <w:p w:rsidR="00302D89" w:rsidRDefault="00302D89" w:rsidP="00302D89">
                      <w:pPr>
                        <w:spacing w:before="11"/>
                        <w:ind w:left="25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ATIVIDADE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575154</wp:posOffset>
                </wp:positionV>
                <wp:extent cx="5729605" cy="291465"/>
                <wp:effectExtent l="0" t="0" r="4445" b="13335"/>
                <wp:wrapSquare wrapText="bothSides"/>
                <wp:docPr id="783" name="Agrupar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1465"/>
                          <a:chOff x="0" y="0"/>
                          <a:chExt cx="9023" cy="459"/>
                        </a:xfrm>
                      </wpg:grpSpPr>
                      <wps:wsp>
                        <wps:cNvPr id="78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8"/>
                            <a:ext cx="1802" cy="441"/>
                          </a:xfrm>
                          <a:prstGeom prst="rect">
                            <a:avLst/>
                          </a:prstGeom>
                          <a:noFill/>
                          <a:ln w="1096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5"/>
                                <w:ind w:left="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7205" cy="441"/>
                          </a:xfrm>
                          <a:prstGeom prst="rect">
                            <a:avLst/>
                          </a:prstGeom>
                          <a:noFill/>
                          <a:ln w="109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4"/>
                                <w:ind w:left="2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783" o:spid="_x0000_s1242" style="position:absolute;left:0;text-align:left;margin-left:0;margin-top:45.3pt;width:451.15pt;height:22.95pt;z-index:251712512;mso-position-horizontal:center;mso-position-horizontal-relative:margin;mso-position-vertical-relative:text" coordsize="902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">
                <v:shape id="Text Box 120" o:spid="_x0000_s1243" type="#_x0000_t202" style="position:absolute;left:7212;top:8;width:1802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" filled="f" strokecolor="#231f20" strokeweight=".30458mm">
                  <v:textbox inset="0,0,0,0">
                    <w:txbxContent>
                      <w:p w:rsidR="00302D89" w:rsidRDefault="00302D89" w:rsidP="00302D89">
                        <w:pPr>
                          <w:spacing w:before="5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Nº</w:t>
                        </w:r>
                      </w:p>
                    </w:txbxContent>
                  </v:textbox>
                </v:shape>
                <v:shape id="Text Box 121" o:spid="_x0000_s1244" type="#_x0000_t202" style="position:absolute;left:8;top:8;width:720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" filled="f" strokecolor="#231f20" strokeweight=".30492mm">
                  <v:textbox inset="0,0,0,0">
                    <w:txbxContent>
                      <w:p w:rsidR="00302D89" w:rsidRDefault="00302D89" w:rsidP="00302D89">
                        <w:pPr>
                          <w:spacing w:before="4"/>
                          <w:ind w:left="2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CIVIL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1"/>
          <w:w w:val="105"/>
          <w:sz w:val="17"/>
        </w:rPr>
        <w:t>TERMO</w:t>
      </w:r>
      <w:r>
        <w:rPr>
          <w:rFonts w:ascii="Arial" w:hAnsi="Arial"/>
          <w:b/>
          <w:color w:val="231F20"/>
          <w:spacing w:val="-8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7"/>
        </w:rPr>
        <w:t>DE</w:t>
      </w:r>
      <w:r>
        <w:rPr>
          <w:rFonts w:ascii="Arial" w:hAnsi="Arial"/>
          <w:b/>
          <w:color w:val="231F20"/>
          <w:spacing w:val="-9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7"/>
        </w:rPr>
        <w:t>COLABORAÇÃO</w:t>
      </w:r>
      <w:r>
        <w:rPr>
          <w:rFonts w:ascii="Arial" w:hAnsi="Arial"/>
          <w:b/>
          <w:color w:val="231F20"/>
          <w:spacing w:val="-47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TERMO</w:t>
      </w:r>
      <w:r>
        <w:rPr>
          <w:rFonts w:ascii="Arial" w:hAnsi="Arial"/>
          <w:b/>
          <w:color w:val="231F20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DE</w:t>
      </w:r>
      <w:r>
        <w:rPr>
          <w:rFonts w:ascii="Arial" w:hAnsi="Arial"/>
          <w:b/>
          <w:color w:val="231F20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FOMENTO</w:t>
      </w:r>
    </w:p>
    <w:p w:rsidR="00302D89" w:rsidRDefault="00302D89" w:rsidP="00302D89">
      <w:pPr>
        <w:spacing w:line="381" w:lineRule="auto"/>
        <w:rPr>
          <w:rFonts w:ascii="Arial" w:hAnsi="Arial"/>
          <w:sz w:val="17"/>
        </w:rPr>
      </w:pPr>
    </w:p>
    <w:tbl>
      <w:tblPr>
        <w:tblStyle w:val="TableNormal"/>
        <w:tblpPr w:leftFromText="141" w:rightFromText="141" w:vertAnchor="text" w:horzAnchor="margin" w:tblpXSpec="center" w:tblpY="1935"/>
        <w:tblW w:w="90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06"/>
      </w:tblGrid>
      <w:tr w:rsidR="001D21EA" w:rsidTr="001D21EA">
        <w:trPr>
          <w:trHeight w:val="679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DESCRIÇÃO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SUMÁRIA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ATIVIDADES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METAS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ESTABELECIDAS:</w:t>
            </w:r>
          </w:p>
        </w:tc>
      </w:tr>
      <w:tr w:rsidR="001D21EA" w:rsidTr="001D21EA">
        <w:trPr>
          <w:trHeight w:val="600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B)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VALORES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TRANSFERIDOS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PELA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ADMINISTRAÇÃO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PÚBLICA:</w:t>
            </w:r>
          </w:p>
        </w:tc>
      </w:tr>
      <w:tr w:rsidR="001D21EA" w:rsidTr="001D21EA">
        <w:trPr>
          <w:trHeight w:val="705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ALCANCE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METAS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RESULTADOS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ESTABELECIDOS</w:t>
            </w:r>
          </w:p>
        </w:tc>
      </w:tr>
      <w:tr w:rsidR="001D21EA" w:rsidTr="001D21EA">
        <w:trPr>
          <w:trHeight w:val="677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D)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DOCUMENTOS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COMPROBATÓRIOS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DESPESAS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(quando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caso)</w:t>
            </w:r>
          </w:p>
        </w:tc>
      </w:tr>
      <w:tr w:rsidR="001D21EA" w:rsidTr="001D21EA">
        <w:trPr>
          <w:trHeight w:val="1015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 w:line="271" w:lineRule="auto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E)</w:t>
            </w:r>
            <w:r>
              <w:rPr>
                <w:color w:val="231F20"/>
                <w:spacing w:val="3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EVENTUAIS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AUDITORIAS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REALIZADAS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PELO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CONTROLE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INTERNO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EXTERNO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(quando</w:t>
            </w:r>
            <w:r>
              <w:rPr>
                <w:color w:val="231F20"/>
                <w:spacing w:val="-4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caso)</w:t>
            </w:r>
          </w:p>
        </w:tc>
      </w:tr>
      <w:tr w:rsidR="001D21EA" w:rsidTr="001D21EA">
        <w:trPr>
          <w:trHeight w:val="9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F)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FOTOS,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VÍDEOS,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PUBLICAÇÕES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OUTRAS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MÍDIAS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SOBRE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PROJETO</w:t>
            </w:r>
          </w:p>
        </w:tc>
      </w:tr>
      <w:tr w:rsidR="001D21EA" w:rsidTr="001D21EA">
        <w:trPr>
          <w:trHeight w:val="12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tabs>
                <w:tab w:val="left" w:pos="8011"/>
              </w:tabs>
              <w:spacing w:before="85" w:line="271" w:lineRule="auto"/>
              <w:ind w:left="32" w:right="57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G) OS EFEITOS DA PARCERIA NA REALIDADE LOCAL (quando exigido no Plano de Trabalho),</w:t>
            </w:r>
            <w:r>
              <w:rPr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REFERENTES:</w:t>
            </w:r>
            <w:r>
              <w:rPr>
                <w:color w:val="231F20"/>
                <w:w w:val="105"/>
                <w:sz w:val="17"/>
              </w:rPr>
              <w:tab/>
            </w:r>
            <w:r>
              <w:rPr>
                <w:color w:val="231F20"/>
                <w:spacing w:val="-1"/>
                <w:w w:val="105"/>
                <w:sz w:val="17"/>
              </w:rPr>
              <w:t>-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7"/>
              </w:rPr>
              <w:t>aos</w:t>
            </w:r>
          </w:p>
          <w:p w:rsidR="001D21EA" w:rsidRDefault="001D21EA" w:rsidP="001D21EA">
            <w:pPr>
              <w:pStyle w:val="TableParagraph"/>
              <w:tabs>
                <w:tab w:val="left" w:pos="7698"/>
              </w:tabs>
              <w:spacing w:line="194" w:lineRule="exact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impactos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econômicos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sociais;</w:t>
            </w:r>
            <w:r>
              <w:rPr>
                <w:color w:val="231F20"/>
                <w:w w:val="105"/>
                <w:sz w:val="17"/>
              </w:rPr>
              <w:tab/>
              <w:t>-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ao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grau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</w:p>
          <w:p w:rsidR="001D21EA" w:rsidRDefault="001D21EA" w:rsidP="001D21EA">
            <w:pPr>
              <w:pStyle w:val="TableParagraph"/>
              <w:tabs>
                <w:tab w:val="left" w:pos="7568"/>
              </w:tabs>
              <w:spacing w:before="25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satisfação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público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alvo;</w:t>
            </w:r>
            <w:r>
              <w:rPr>
                <w:color w:val="231F20"/>
                <w:w w:val="105"/>
                <w:sz w:val="17"/>
              </w:rPr>
              <w:tab/>
              <w:t>-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à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possibilidade</w:t>
            </w:r>
          </w:p>
          <w:p w:rsidR="001D21EA" w:rsidRDefault="001D21EA" w:rsidP="001D21EA">
            <w:pPr>
              <w:pStyle w:val="TableParagraph"/>
              <w:spacing w:before="2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sustentabilidade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ações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após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conclusão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objeto.</w:t>
            </w:r>
          </w:p>
        </w:tc>
      </w:tr>
      <w:tr w:rsidR="001D21EA" w:rsidTr="001D21EA">
        <w:trPr>
          <w:trHeight w:val="200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rPr>
                <w:sz w:val="12"/>
              </w:rPr>
            </w:pPr>
          </w:p>
        </w:tc>
      </w:tr>
      <w:tr w:rsidR="001D21EA" w:rsidTr="001D21EA">
        <w:trPr>
          <w:trHeight w:val="64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CONCLUSÃO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AVALIAÇÃO:</w:t>
            </w:r>
          </w:p>
        </w:tc>
      </w:tr>
      <w:tr w:rsidR="001D21EA" w:rsidTr="001D21EA">
        <w:trPr>
          <w:trHeight w:val="653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I)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PROVIDÊNCIAS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RECOMENDAÇÕES:</w:t>
            </w:r>
          </w:p>
        </w:tc>
      </w:tr>
      <w:tr w:rsidR="001D21EA" w:rsidTr="001D21EA">
        <w:trPr>
          <w:trHeight w:val="8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1D21EA" w:rsidRDefault="001D21EA" w:rsidP="001D21EA">
            <w:pPr>
              <w:pStyle w:val="TableParagraph"/>
              <w:tabs>
                <w:tab w:val="left" w:pos="5436"/>
              </w:tabs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Local:</w:t>
            </w:r>
            <w:r>
              <w:rPr>
                <w:color w:val="231F20"/>
                <w:w w:val="105"/>
                <w:sz w:val="17"/>
              </w:rPr>
              <w:tab/>
              <w:t>Data:</w:t>
            </w:r>
          </w:p>
          <w:p w:rsidR="001D21EA" w:rsidRDefault="001D21EA" w:rsidP="001D21E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1D21EA" w:rsidRDefault="001D21EA" w:rsidP="001D21EA">
            <w:pPr>
              <w:pStyle w:val="TableParagraph"/>
              <w:spacing w:line="181" w:lineRule="exact"/>
              <w:ind w:left="468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Assinatura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Gestor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Parceria</w:t>
            </w:r>
          </w:p>
        </w:tc>
      </w:tr>
    </w:tbl>
    <w:p w:rsidR="00302D89" w:rsidRDefault="00302D89" w:rsidP="00302D89">
      <w:pPr>
        <w:spacing w:line="381" w:lineRule="auto"/>
        <w:rPr>
          <w:rFonts w:ascii="Arial" w:hAnsi="Arial"/>
          <w:sz w:val="17"/>
        </w:rPr>
        <w:sectPr w:rsidR="00302D89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15" w:space="1187"/>
            <w:col w:w="7578"/>
          </w:cols>
        </w:sectPr>
      </w:pPr>
    </w:p>
    <w:p w:rsidR="00302D89" w:rsidRDefault="00302D89" w:rsidP="001F6AE8">
      <w:pPr>
        <w:pStyle w:val="Corpodetexto"/>
        <w:ind w:left="0"/>
        <w:rPr>
          <w:rFonts w:ascii="Arial"/>
          <w:b/>
          <w:sz w:val="15"/>
        </w:rPr>
      </w:pPr>
    </w:p>
    <w:p w:rsidR="00302D89" w:rsidRDefault="00302D89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p w:rsidR="00302D89" w:rsidRPr="00967245" w:rsidRDefault="00302D89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p w:rsidR="00A412FE" w:rsidRPr="00A412FE" w:rsidRDefault="00A412FE" w:rsidP="00A412FE">
      <w:pPr>
        <w:pStyle w:val="Corpodetexto"/>
        <w:spacing w:line="20" w:lineRule="exact"/>
        <w:ind w:left="0"/>
        <w:rPr>
          <w:rFonts w:ascii="Arial"/>
          <w:sz w:val="2"/>
        </w:rPr>
      </w:pPr>
    </w:p>
    <w:p w:rsidR="00A412FE" w:rsidRDefault="00A412FE" w:rsidP="00A412FE">
      <w:pPr>
        <w:pStyle w:val="Corpodetexto"/>
        <w:rPr>
          <w:rFonts w:ascii="Arial"/>
          <w:b/>
          <w:sz w:val="20"/>
        </w:rPr>
      </w:pPr>
    </w:p>
    <w:p w:rsidR="00A412FE" w:rsidRDefault="00A412FE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2638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E709C"/>
    <w:rsid w:val="001F6AE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8F704B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D5F69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AA0A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2C13-9D07-4D66-BEC2-694C6C84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5</cp:revision>
  <cp:lastPrinted>2024-03-14T19:46:00Z</cp:lastPrinted>
  <dcterms:created xsi:type="dcterms:W3CDTF">2024-03-15T14:22:00Z</dcterms:created>
  <dcterms:modified xsi:type="dcterms:W3CDTF">2024-04-30T18:37:00Z</dcterms:modified>
</cp:coreProperties>
</file>