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2FE" w:rsidRDefault="006427E3" w:rsidP="00967245">
      <w:pPr>
        <w:pStyle w:val="Corpodetexto"/>
        <w:ind w:left="0"/>
        <w:rPr>
          <w:rFonts w:ascii="Arial"/>
          <w:b/>
          <w:sz w:val="20"/>
        </w:rPr>
      </w:pPr>
      <w:r w:rsidRPr="006427E3">
        <w:rPr>
          <w:rFonts w:ascii="Verdana" w:hAnsi="Verdana"/>
          <w:b/>
          <w:sz w:val="18"/>
          <w:szCs w:val="18"/>
        </w:rPr>
        <w:t>Anexo X</w:t>
      </w:r>
      <w:r w:rsidR="00AB0820">
        <w:rPr>
          <w:rFonts w:ascii="Verdana" w:hAnsi="Verdana"/>
          <w:b/>
          <w:sz w:val="18"/>
          <w:szCs w:val="18"/>
        </w:rPr>
        <w:t>X</w:t>
      </w:r>
      <w:bookmarkStart w:id="0" w:name="_GoBack"/>
      <w:bookmarkEnd w:id="0"/>
      <w:r w:rsidRPr="006427E3">
        <w:rPr>
          <w:rFonts w:ascii="Verdana" w:hAnsi="Verdana"/>
          <w:b/>
          <w:sz w:val="18"/>
          <w:szCs w:val="18"/>
        </w:rPr>
        <w:t>VI</w:t>
      </w:r>
      <w:r w:rsidRPr="001346F5">
        <w:rPr>
          <w:rFonts w:ascii="Verdana" w:hAnsi="Verdana"/>
          <w:sz w:val="18"/>
          <w:szCs w:val="18"/>
        </w:rPr>
        <w:t xml:space="preserve"> – Relatório de Execução Financeira – Relação das Receitas e Despesas Realizadas</w:t>
      </w:r>
    </w:p>
    <w:p w:rsidR="00A412FE" w:rsidRDefault="00A412FE" w:rsidP="00A412FE">
      <w:pPr>
        <w:pStyle w:val="Corpodetexto"/>
        <w:spacing w:before="4" w:after="1"/>
        <w:rPr>
          <w:rFonts w:ascii="Arial"/>
          <w:b/>
          <w:sz w:val="27"/>
        </w:rPr>
      </w:pPr>
    </w:p>
    <w:tbl>
      <w:tblPr>
        <w:tblStyle w:val="TableNormal"/>
        <w:tblW w:w="0" w:type="auto"/>
        <w:tblInd w:w="411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368"/>
        <w:gridCol w:w="3762"/>
        <w:gridCol w:w="1245"/>
      </w:tblGrid>
      <w:tr w:rsidR="00967245" w:rsidTr="00446B04">
        <w:trPr>
          <w:trHeight w:val="704"/>
        </w:trPr>
        <w:tc>
          <w:tcPr>
            <w:tcW w:w="5368" w:type="dxa"/>
          </w:tcPr>
          <w:p w:rsidR="00967245" w:rsidRDefault="00967245" w:rsidP="00446B0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67245" w:rsidRDefault="00967245" w:rsidP="00446B04">
            <w:pPr>
              <w:pStyle w:val="TableParagraph"/>
              <w:spacing w:before="116"/>
              <w:ind w:left="11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31F20"/>
                <w:spacing w:val="-1"/>
                <w:w w:val="105"/>
                <w:sz w:val="12"/>
              </w:rPr>
              <w:t>GOVERNO</w:t>
            </w:r>
            <w:r>
              <w:rPr>
                <w:rFonts w:ascii="Arial"/>
                <w:b/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  <w:w w:val="105"/>
                <w:sz w:val="12"/>
              </w:rPr>
              <w:t>DO</w:t>
            </w:r>
            <w:r>
              <w:rPr>
                <w:rFonts w:ascii="Arial"/>
                <w:b/>
                <w:color w:val="231F20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  <w:w w:val="105"/>
                <w:sz w:val="12"/>
              </w:rPr>
              <w:t>ESTADO</w:t>
            </w:r>
            <w:r>
              <w:rPr>
                <w:rFonts w:ascii="Arial"/>
                <w:b/>
                <w:color w:val="231F20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2"/>
              </w:rPr>
              <w:t>DE</w:t>
            </w:r>
            <w:r>
              <w:rPr>
                <w:rFonts w:ascii="Arial"/>
                <w:b/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2"/>
              </w:rPr>
              <w:t>MATO</w:t>
            </w:r>
            <w:r>
              <w:rPr>
                <w:rFonts w:ascii="Arial"/>
                <w:b/>
                <w:color w:val="231F20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2"/>
              </w:rPr>
              <w:t>GROSSO</w:t>
            </w:r>
            <w:r>
              <w:rPr>
                <w:rFonts w:ascii="Arial"/>
                <w:b/>
                <w:color w:val="231F20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2"/>
              </w:rPr>
              <w:t>DO</w:t>
            </w:r>
            <w:r>
              <w:rPr>
                <w:rFonts w:ascii="Arial"/>
                <w:b/>
                <w:color w:val="231F20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2"/>
              </w:rPr>
              <w:t>SUL</w:t>
            </w:r>
          </w:p>
        </w:tc>
        <w:tc>
          <w:tcPr>
            <w:tcW w:w="3762" w:type="dxa"/>
          </w:tcPr>
          <w:p w:rsidR="00967245" w:rsidRDefault="00967245" w:rsidP="00446B04">
            <w:pPr>
              <w:pStyle w:val="TableParagraph"/>
              <w:spacing w:before="119" w:line="276" w:lineRule="auto"/>
              <w:ind w:left="653" w:right="632" w:firstLine="463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231F20"/>
                <w:w w:val="105"/>
                <w:sz w:val="12"/>
              </w:rPr>
              <w:t>PRESTAÇÃO DE CONTAS</w:t>
            </w:r>
            <w:r>
              <w:rPr>
                <w:rFonts w:ascii="Arial" w:hAnsi="Arial"/>
                <w:b/>
                <w:color w:val="231F20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2"/>
              </w:rPr>
              <w:t>RELATÓRIO</w:t>
            </w:r>
            <w:r>
              <w:rPr>
                <w:rFonts w:ascii="Arial" w:hAnsi="Arial"/>
                <w:b/>
                <w:color w:val="231F20"/>
                <w:spacing w:val="16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2"/>
              </w:rPr>
              <w:t>DE</w:t>
            </w:r>
            <w:r>
              <w:rPr>
                <w:rFonts w:ascii="Arial" w:hAnsi="Arial"/>
                <w:b/>
                <w:color w:val="231F20"/>
                <w:spacing w:val="15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2"/>
              </w:rPr>
              <w:t>EXECUÇÃO</w:t>
            </w:r>
            <w:r>
              <w:rPr>
                <w:rFonts w:ascii="Arial" w:hAnsi="Arial"/>
                <w:b/>
                <w:color w:val="231F20"/>
                <w:spacing w:val="17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2"/>
              </w:rPr>
              <w:t>FINANCEIRA</w:t>
            </w:r>
          </w:p>
          <w:p w:rsidR="00967245" w:rsidRDefault="00967245" w:rsidP="00446B04">
            <w:pPr>
              <w:pStyle w:val="TableParagraph"/>
              <w:ind w:left="284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231F20"/>
                <w:sz w:val="12"/>
              </w:rPr>
              <w:t>RELAÇÃO</w:t>
            </w:r>
            <w:r>
              <w:rPr>
                <w:rFonts w:ascii="Arial" w:hAnsi="Arial"/>
                <w:b/>
                <w:color w:val="231F20"/>
                <w:spacing w:val="8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2"/>
              </w:rPr>
              <w:t>DAS</w:t>
            </w:r>
            <w:r>
              <w:rPr>
                <w:rFonts w:ascii="Arial" w:hAnsi="Arial"/>
                <w:b/>
                <w:color w:val="231F20"/>
                <w:spacing w:val="8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2"/>
              </w:rPr>
              <w:t>RECEITAS</w:t>
            </w:r>
            <w:r>
              <w:rPr>
                <w:rFonts w:ascii="Arial" w:hAnsi="Arial"/>
                <w:b/>
                <w:color w:val="231F20"/>
                <w:spacing w:val="8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2"/>
              </w:rPr>
              <w:t>E</w:t>
            </w:r>
            <w:r>
              <w:rPr>
                <w:rFonts w:ascii="Arial" w:hAnsi="Arial"/>
                <w:b/>
                <w:color w:val="231F20"/>
                <w:spacing w:val="7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2"/>
              </w:rPr>
              <w:t>DESPESAS</w:t>
            </w:r>
            <w:r>
              <w:rPr>
                <w:rFonts w:ascii="Arial" w:hAnsi="Arial"/>
                <w:b/>
                <w:color w:val="231F20"/>
                <w:spacing w:val="8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2"/>
              </w:rPr>
              <w:t>REALIZADAS</w:t>
            </w: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67245" w:rsidRDefault="00967245" w:rsidP="00446B04">
            <w:pPr>
              <w:pStyle w:val="TableParagraph"/>
              <w:spacing w:before="116"/>
              <w:ind w:left="31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31F20"/>
                <w:w w:val="105"/>
                <w:sz w:val="12"/>
              </w:rPr>
              <w:t>ANEXO</w:t>
            </w:r>
            <w:r>
              <w:rPr>
                <w:rFonts w:ascii="Arial"/>
                <w:b/>
                <w:color w:val="231F20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2"/>
              </w:rPr>
              <w:t>VII</w:t>
            </w:r>
          </w:p>
        </w:tc>
      </w:tr>
    </w:tbl>
    <w:p w:rsidR="00967245" w:rsidRDefault="00967245" w:rsidP="00967245">
      <w:pPr>
        <w:pStyle w:val="Corpodetexto"/>
        <w:spacing w:before="10"/>
        <w:rPr>
          <w:rFonts w:ascii="Arial"/>
          <w:b/>
        </w:rPr>
      </w:pPr>
    </w:p>
    <w:p w:rsidR="00967245" w:rsidRDefault="00967245" w:rsidP="00967245">
      <w:pPr>
        <w:rPr>
          <w:rFonts w:ascii="Arial"/>
        </w:rPr>
        <w:sectPr w:rsidR="00967245">
          <w:pgSz w:w="11900" w:h="16840"/>
          <w:pgMar w:top="460" w:right="360" w:bottom="320" w:left="360" w:header="158" w:footer="127" w:gutter="0"/>
          <w:cols w:space="720"/>
        </w:sectPr>
      </w:pPr>
    </w:p>
    <w:p w:rsidR="00967245" w:rsidRDefault="00967245" w:rsidP="00967245">
      <w:pPr>
        <w:spacing w:before="100"/>
        <w:ind w:left="425"/>
        <w:rPr>
          <w:rFonts w:ascii="Arial"/>
          <w:b/>
          <w:sz w:val="12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1517015</wp:posOffset>
                </wp:positionH>
                <wp:positionV relativeFrom="paragraph">
                  <wp:posOffset>34925</wp:posOffset>
                </wp:positionV>
                <wp:extent cx="402590" cy="279400"/>
                <wp:effectExtent l="2540" t="0" r="4445" b="0"/>
                <wp:wrapNone/>
                <wp:docPr id="732" name="Forma Livre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2590" cy="279400"/>
                        </a:xfrm>
                        <a:custGeom>
                          <a:avLst/>
                          <a:gdLst>
                            <a:gd name="T0" fmla="+- 0 3023 2389"/>
                            <a:gd name="T1" fmla="*/ T0 w 634"/>
                            <a:gd name="T2" fmla="+- 0 66 55"/>
                            <a:gd name="T3" fmla="*/ 66 h 440"/>
                            <a:gd name="T4" fmla="+- 0 3023 2389"/>
                            <a:gd name="T5" fmla="*/ T4 w 634"/>
                            <a:gd name="T6" fmla="+- 0 55 55"/>
                            <a:gd name="T7" fmla="*/ 55 h 440"/>
                            <a:gd name="T8" fmla="+- 0 3012 2389"/>
                            <a:gd name="T9" fmla="*/ T8 w 634"/>
                            <a:gd name="T10" fmla="+- 0 55 55"/>
                            <a:gd name="T11" fmla="*/ 55 h 440"/>
                            <a:gd name="T12" fmla="+- 0 3012 2389"/>
                            <a:gd name="T13" fmla="*/ T12 w 634"/>
                            <a:gd name="T14" fmla="+- 0 66 55"/>
                            <a:gd name="T15" fmla="*/ 66 h 440"/>
                            <a:gd name="T16" fmla="+- 0 3012 2389"/>
                            <a:gd name="T17" fmla="*/ T16 w 634"/>
                            <a:gd name="T18" fmla="+- 0 270 55"/>
                            <a:gd name="T19" fmla="*/ 270 h 440"/>
                            <a:gd name="T20" fmla="+- 0 3012 2389"/>
                            <a:gd name="T21" fmla="*/ T20 w 634"/>
                            <a:gd name="T22" fmla="+- 0 281 55"/>
                            <a:gd name="T23" fmla="*/ 281 h 440"/>
                            <a:gd name="T24" fmla="+- 0 3012 2389"/>
                            <a:gd name="T25" fmla="*/ T24 w 634"/>
                            <a:gd name="T26" fmla="+- 0 484 55"/>
                            <a:gd name="T27" fmla="*/ 484 h 440"/>
                            <a:gd name="T28" fmla="+- 0 2400 2389"/>
                            <a:gd name="T29" fmla="*/ T28 w 634"/>
                            <a:gd name="T30" fmla="+- 0 484 55"/>
                            <a:gd name="T31" fmla="*/ 484 h 440"/>
                            <a:gd name="T32" fmla="+- 0 2400 2389"/>
                            <a:gd name="T33" fmla="*/ T32 w 634"/>
                            <a:gd name="T34" fmla="+- 0 281 55"/>
                            <a:gd name="T35" fmla="*/ 281 h 440"/>
                            <a:gd name="T36" fmla="+- 0 3012 2389"/>
                            <a:gd name="T37" fmla="*/ T36 w 634"/>
                            <a:gd name="T38" fmla="+- 0 281 55"/>
                            <a:gd name="T39" fmla="*/ 281 h 440"/>
                            <a:gd name="T40" fmla="+- 0 3012 2389"/>
                            <a:gd name="T41" fmla="*/ T40 w 634"/>
                            <a:gd name="T42" fmla="+- 0 270 55"/>
                            <a:gd name="T43" fmla="*/ 270 h 440"/>
                            <a:gd name="T44" fmla="+- 0 2400 2389"/>
                            <a:gd name="T45" fmla="*/ T44 w 634"/>
                            <a:gd name="T46" fmla="+- 0 270 55"/>
                            <a:gd name="T47" fmla="*/ 270 h 440"/>
                            <a:gd name="T48" fmla="+- 0 2400 2389"/>
                            <a:gd name="T49" fmla="*/ T48 w 634"/>
                            <a:gd name="T50" fmla="+- 0 66 55"/>
                            <a:gd name="T51" fmla="*/ 66 h 440"/>
                            <a:gd name="T52" fmla="+- 0 3012 2389"/>
                            <a:gd name="T53" fmla="*/ T52 w 634"/>
                            <a:gd name="T54" fmla="+- 0 66 55"/>
                            <a:gd name="T55" fmla="*/ 66 h 440"/>
                            <a:gd name="T56" fmla="+- 0 3012 2389"/>
                            <a:gd name="T57" fmla="*/ T56 w 634"/>
                            <a:gd name="T58" fmla="+- 0 55 55"/>
                            <a:gd name="T59" fmla="*/ 55 h 440"/>
                            <a:gd name="T60" fmla="+- 0 2400 2389"/>
                            <a:gd name="T61" fmla="*/ T60 w 634"/>
                            <a:gd name="T62" fmla="+- 0 55 55"/>
                            <a:gd name="T63" fmla="*/ 55 h 440"/>
                            <a:gd name="T64" fmla="+- 0 2389 2389"/>
                            <a:gd name="T65" fmla="*/ T64 w 634"/>
                            <a:gd name="T66" fmla="+- 0 55 55"/>
                            <a:gd name="T67" fmla="*/ 55 h 440"/>
                            <a:gd name="T68" fmla="+- 0 2389 2389"/>
                            <a:gd name="T69" fmla="*/ T68 w 634"/>
                            <a:gd name="T70" fmla="+- 0 495 55"/>
                            <a:gd name="T71" fmla="*/ 495 h 440"/>
                            <a:gd name="T72" fmla="+- 0 2400 2389"/>
                            <a:gd name="T73" fmla="*/ T72 w 634"/>
                            <a:gd name="T74" fmla="+- 0 495 55"/>
                            <a:gd name="T75" fmla="*/ 495 h 440"/>
                            <a:gd name="T76" fmla="+- 0 3012 2389"/>
                            <a:gd name="T77" fmla="*/ T76 w 634"/>
                            <a:gd name="T78" fmla="+- 0 495 55"/>
                            <a:gd name="T79" fmla="*/ 495 h 440"/>
                            <a:gd name="T80" fmla="+- 0 3023 2389"/>
                            <a:gd name="T81" fmla="*/ T80 w 634"/>
                            <a:gd name="T82" fmla="+- 0 495 55"/>
                            <a:gd name="T83" fmla="*/ 495 h 440"/>
                            <a:gd name="T84" fmla="+- 0 3023 2389"/>
                            <a:gd name="T85" fmla="*/ T84 w 634"/>
                            <a:gd name="T86" fmla="+- 0 66 55"/>
                            <a:gd name="T87" fmla="*/ 66 h 4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634" h="440">
                              <a:moveTo>
                                <a:pt x="634" y="11"/>
                              </a:moveTo>
                              <a:lnTo>
                                <a:pt x="634" y="0"/>
                              </a:lnTo>
                              <a:lnTo>
                                <a:pt x="623" y="0"/>
                              </a:lnTo>
                              <a:lnTo>
                                <a:pt x="623" y="11"/>
                              </a:lnTo>
                              <a:lnTo>
                                <a:pt x="623" y="215"/>
                              </a:lnTo>
                              <a:lnTo>
                                <a:pt x="623" y="226"/>
                              </a:lnTo>
                              <a:lnTo>
                                <a:pt x="623" y="429"/>
                              </a:lnTo>
                              <a:lnTo>
                                <a:pt x="11" y="429"/>
                              </a:lnTo>
                              <a:lnTo>
                                <a:pt x="11" y="226"/>
                              </a:lnTo>
                              <a:lnTo>
                                <a:pt x="623" y="226"/>
                              </a:lnTo>
                              <a:lnTo>
                                <a:pt x="623" y="215"/>
                              </a:lnTo>
                              <a:lnTo>
                                <a:pt x="11" y="215"/>
                              </a:lnTo>
                              <a:lnTo>
                                <a:pt x="11" y="11"/>
                              </a:lnTo>
                              <a:lnTo>
                                <a:pt x="623" y="11"/>
                              </a:lnTo>
                              <a:lnTo>
                                <a:pt x="623" y="0"/>
                              </a:lnTo>
                              <a:lnTo>
                                <a:pt x="11" y="0"/>
                              </a:lnTo>
                              <a:lnTo>
                                <a:pt x="0" y="0"/>
                              </a:lnTo>
                              <a:lnTo>
                                <a:pt x="0" y="440"/>
                              </a:lnTo>
                              <a:lnTo>
                                <a:pt x="11" y="440"/>
                              </a:lnTo>
                              <a:lnTo>
                                <a:pt x="623" y="440"/>
                              </a:lnTo>
                              <a:lnTo>
                                <a:pt x="634" y="440"/>
                              </a:lnTo>
                              <a:lnTo>
                                <a:pt x="634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6B6D9" id="Forma Livre 732" o:spid="_x0000_s1026" style="position:absolute;margin-left:119.45pt;margin-top:2.75pt;width:31.7pt;height:22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4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" path="m634,11l634,,623,r,11l623,215r,11l623,429r-612,l11,226r612,l623,215r-612,l11,11r612,l623,,11,,,,,440r11,l623,440r11,l634,11xe" fillcolor="#231f20" stroked="f">
                <v:path arrowok="t" o:connecttype="custom" o:connectlocs="402590,41910;402590,34925;395605,34925;395605,41910;395605,171450;395605,178435;395605,307340;6985,307340;6985,178435;395605,178435;395605,171450;6985,171450;6985,41910;395605,41910;395605,34925;6985,34925;0,34925;0,314325;6985,314325;395605,314325;402590,314325;402590,41910" o:connectangles="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t-BR"/>
        </w:rPr>
        <w:drawing>
          <wp:anchor distT="0" distB="0" distL="0" distR="0" simplePos="0" relativeHeight="251698176" behindDoc="1" locked="0" layoutInCell="1" allowOverlap="1" wp14:anchorId="5C2547C3" wp14:editId="1D3EFA9B">
            <wp:simplePos x="0" y="0"/>
            <wp:positionH relativeFrom="page">
              <wp:posOffset>560938</wp:posOffset>
            </wp:positionH>
            <wp:positionV relativeFrom="paragraph">
              <wp:posOffset>-549667</wp:posOffset>
            </wp:positionV>
            <wp:extent cx="401695" cy="380619"/>
            <wp:effectExtent l="0" t="0" r="0" b="0"/>
            <wp:wrapNone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695" cy="380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231F20"/>
          <w:spacing w:val="-1"/>
          <w:w w:val="105"/>
          <w:sz w:val="12"/>
        </w:rPr>
        <w:t>MODALIDADE:</w:t>
      </w:r>
    </w:p>
    <w:p w:rsidR="00967245" w:rsidRDefault="00967245" w:rsidP="00967245">
      <w:pPr>
        <w:spacing w:before="100" w:line="372" w:lineRule="auto"/>
        <w:ind w:left="425" w:right="6439" w:hanging="1"/>
        <w:rPr>
          <w:rFonts w:ascii="Arial" w:hAnsi="Arial"/>
          <w:b/>
          <w:sz w:val="12"/>
        </w:rPr>
      </w:pPr>
      <w:r>
        <w:br w:type="column"/>
      </w:r>
      <w:r>
        <w:rPr>
          <w:rFonts w:ascii="Arial" w:hAnsi="Arial"/>
          <w:b/>
          <w:color w:val="231F20"/>
          <w:sz w:val="12"/>
        </w:rPr>
        <w:t>TERMO</w:t>
      </w:r>
      <w:r>
        <w:rPr>
          <w:rFonts w:ascii="Arial" w:hAnsi="Arial"/>
          <w:b/>
          <w:color w:val="231F20"/>
          <w:spacing w:val="1"/>
          <w:sz w:val="12"/>
        </w:rPr>
        <w:t xml:space="preserve"> </w:t>
      </w:r>
      <w:r>
        <w:rPr>
          <w:rFonts w:ascii="Arial" w:hAnsi="Arial"/>
          <w:b/>
          <w:color w:val="231F20"/>
          <w:sz w:val="12"/>
        </w:rPr>
        <w:t>DE COLABORAÇÃO</w:t>
      </w:r>
      <w:r>
        <w:rPr>
          <w:rFonts w:ascii="Arial" w:hAnsi="Arial"/>
          <w:b/>
          <w:color w:val="231F20"/>
          <w:spacing w:val="-31"/>
          <w:sz w:val="12"/>
        </w:rPr>
        <w:t xml:space="preserve"> </w:t>
      </w:r>
      <w:r>
        <w:rPr>
          <w:rFonts w:ascii="Arial" w:hAnsi="Arial"/>
          <w:b/>
          <w:color w:val="231F20"/>
          <w:w w:val="105"/>
          <w:sz w:val="12"/>
        </w:rPr>
        <w:t>TERMO</w:t>
      </w:r>
      <w:r>
        <w:rPr>
          <w:rFonts w:ascii="Arial" w:hAnsi="Arial"/>
          <w:b/>
          <w:color w:val="231F20"/>
          <w:spacing w:val="-3"/>
          <w:w w:val="105"/>
          <w:sz w:val="12"/>
        </w:rPr>
        <w:t xml:space="preserve"> </w:t>
      </w:r>
      <w:r>
        <w:rPr>
          <w:rFonts w:ascii="Arial" w:hAnsi="Arial"/>
          <w:b/>
          <w:color w:val="231F20"/>
          <w:w w:val="105"/>
          <w:sz w:val="12"/>
        </w:rPr>
        <w:t>DE</w:t>
      </w:r>
      <w:r>
        <w:rPr>
          <w:rFonts w:ascii="Arial" w:hAnsi="Arial"/>
          <w:b/>
          <w:color w:val="231F20"/>
          <w:spacing w:val="-3"/>
          <w:w w:val="105"/>
          <w:sz w:val="12"/>
        </w:rPr>
        <w:t xml:space="preserve"> </w:t>
      </w:r>
      <w:r>
        <w:rPr>
          <w:rFonts w:ascii="Arial" w:hAnsi="Arial"/>
          <w:b/>
          <w:color w:val="231F20"/>
          <w:w w:val="105"/>
          <w:sz w:val="12"/>
        </w:rPr>
        <w:t>FOMENTO</w:t>
      </w:r>
    </w:p>
    <w:p w:rsidR="00967245" w:rsidRDefault="00967245" w:rsidP="00967245">
      <w:pPr>
        <w:spacing w:line="372" w:lineRule="auto"/>
        <w:rPr>
          <w:rFonts w:ascii="Arial" w:hAnsi="Arial"/>
          <w:sz w:val="12"/>
        </w:rPr>
        <w:sectPr w:rsidR="00967245">
          <w:type w:val="continuous"/>
          <w:pgSz w:w="11900" w:h="16840"/>
          <w:pgMar w:top="460" w:right="360" w:bottom="320" w:left="360" w:header="720" w:footer="720" w:gutter="0"/>
          <w:cols w:num="2" w:space="720" w:equalWidth="0">
            <w:col w:w="1335" w:space="919"/>
            <w:col w:w="8926"/>
          </w:cols>
        </w:sectPr>
      </w:pPr>
    </w:p>
    <w:p w:rsidR="00967245" w:rsidRDefault="00967245" w:rsidP="00967245">
      <w:pPr>
        <w:pStyle w:val="Corpodetexto"/>
        <w:spacing w:before="4"/>
        <w:rPr>
          <w:rFonts w:ascii="Arial"/>
          <w:b/>
          <w:sz w:val="9"/>
        </w:rPr>
      </w:pPr>
    </w:p>
    <w:p w:rsidR="00967245" w:rsidRDefault="00967245" w:rsidP="00967245">
      <w:pPr>
        <w:pStyle w:val="Corpodetexto"/>
        <w:ind w:left="396"/>
        <w:rPr>
          <w:rFonts w:ascii="Arial"/>
          <w:sz w:val="20"/>
        </w:rPr>
      </w:pPr>
      <w:r>
        <w:rPr>
          <w:rFonts w:ascii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6595745" cy="200660"/>
                <wp:effectExtent l="3810" t="5715" r="1270" b="3175"/>
                <wp:docPr id="728" name="Agrupar 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5745" cy="200660"/>
                          <a:chOff x="0" y="0"/>
                          <a:chExt cx="10387" cy="316"/>
                        </a:xfrm>
                      </wpg:grpSpPr>
                      <wps:wsp>
                        <wps:cNvPr id="729" name="Freeform 34"/>
                        <wps:cNvSpPr>
                          <a:spLocks/>
                        </wps:cNvSpPr>
                        <wps:spPr bwMode="auto">
                          <a:xfrm>
                            <a:off x="11" y="0"/>
                            <a:ext cx="10376" cy="316"/>
                          </a:xfrm>
                          <a:custGeom>
                            <a:avLst/>
                            <a:gdLst>
                              <a:gd name="T0" fmla="+- 0 10387 11"/>
                              <a:gd name="T1" fmla="*/ T0 w 10376"/>
                              <a:gd name="T2" fmla="*/ 0 h 316"/>
                              <a:gd name="T3" fmla="+- 0 10375 11"/>
                              <a:gd name="T4" fmla="*/ T3 w 10376"/>
                              <a:gd name="T5" fmla="*/ 0 h 316"/>
                              <a:gd name="T6" fmla="+- 0 10375 11"/>
                              <a:gd name="T7" fmla="*/ T6 w 10376"/>
                              <a:gd name="T8" fmla="*/ 11 h 316"/>
                              <a:gd name="T9" fmla="+- 0 10375 11"/>
                              <a:gd name="T10" fmla="*/ T9 w 10376"/>
                              <a:gd name="T11" fmla="*/ 305 h 316"/>
                              <a:gd name="T12" fmla="+- 0 7247 11"/>
                              <a:gd name="T13" fmla="*/ T12 w 10376"/>
                              <a:gd name="T14" fmla="*/ 305 h 316"/>
                              <a:gd name="T15" fmla="+- 0 7247 11"/>
                              <a:gd name="T16" fmla="*/ T15 w 10376"/>
                              <a:gd name="T17" fmla="*/ 11 h 316"/>
                              <a:gd name="T18" fmla="+- 0 10375 11"/>
                              <a:gd name="T19" fmla="*/ T18 w 10376"/>
                              <a:gd name="T20" fmla="*/ 11 h 316"/>
                              <a:gd name="T21" fmla="+- 0 10375 11"/>
                              <a:gd name="T22" fmla="*/ T21 w 10376"/>
                              <a:gd name="T23" fmla="*/ 0 h 316"/>
                              <a:gd name="T24" fmla="+- 0 11 11"/>
                              <a:gd name="T25" fmla="*/ T24 w 10376"/>
                              <a:gd name="T26" fmla="*/ 0 h 316"/>
                              <a:gd name="T27" fmla="+- 0 11 11"/>
                              <a:gd name="T28" fmla="*/ T27 w 10376"/>
                              <a:gd name="T29" fmla="*/ 11 h 316"/>
                              <a:gd name="T30" fmla="+- 0 7235 11"/>
                              <a:gd name="T31" fmla="*/ T30 w 10376"/>
                              <a:gd name="T32" fmla="*/ 11 h 316"/>
                              <a:gd name="T33" fmla="+- 0 7235 11"/>
                              <a:gd name="T34" fmla="*/ T33 w 10376"/>
                              <a:gd name="T35" fmla="*/ 305 h 316"/>
                              <a:gd name="T36" fmla="+- 0 11 11"/>
                              <a:gd name="T37" fmla="*/ T36 w 10376"/>
                              <a:gd name="T38" fmla="*/ 305 h 316"/>
                              <a:gd name="T39" fmla="+- 0 11 11"/>
                              <a:gd name="T40" fmla="*/ T39 w 10376"/>
                              <a:gd name="T41" fmla="*/ 316 h 316"/>
                              <a:gd name="T42" fmla="+- 0 7235 11"/>
                              <a:gd name="T43" fmla="*/ T42 w 10376"/>
                              <a:gd name="T44" fmla="*/ 316 h 316"/>
                              <a:gd name="T45" fmla="+- 0 7247 11"/>
                              <a:gd name="T46" fmla="*/ T45 w 10376"/>
                              <a:gd name="T47" fmla="*/ 316 h 316"/>
                              <a:gd name="T48" fmla="+- 0 10375 11"/>
                              <a:gd name="T49" fmla="*/ T48 w 10376"/>
                              <a:gd name="T50" fmla="*/ 316 h 316"/>
                              <a:gd name="T51" fmla="+- 0 10387 11"/>
                              <a:gd name="T52" fmla="*/ T51 w 10376"/>
                              <a:gd name="T53" fmla="*/ 316 h 316"/>
                              <a:gd name="T54" fmla="+- 0 10387 11"/>
                              <a:gd name="T55" fmla="*/ T54 w 10376"/>
                              <a:gd name="T56" fmla="*/ 305 h 316"/>
                              <a:gd name="T57" fmla="+- 0 10387 11"/>
                              <a:gd name="T58" fmla="*/ T57 w 10376"/>
                              <a:gd name="T59" fmla="*/ 11 h 316"/>
                              <a:gd name="T60" fmla="+- 0 10387 11"/>
                              <a:gd name="T61" fmla="*/ T60 w 10376"/>
                              <a:gd name="T62" fmla="*/ 0 h 316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</a:cxnLst>
                            <a:rect l="0" t="0" r="r" b="b"/>
                            <a:pathLst>
                              <a:path w="10376" h="316">
                                <a:moveTo>
                                  <a:pt x="10376" y="0"/>
                                </a:moveTo>
                                <a:lnTo>
                                  <a:pt x="10364" y="0"/>
                                </a:lnTo>
                                <a:lnTo>
                                  <a:pt x="10364" y="11"/>
                                </a:lnTo>
                                <a:lnTo>
                                  <a:pt x="10364" y="305"/>
                                </a:lnTo>
                                <a:lnTo>
                                  <a:pt x="7236" y="305"/>
                                </a:lnTo>
                                <a:lnTo>
                                  <a:pt x="7236" y="11"/>
                                </a:lnTo>
                                <a:lnTo>
                                  <a:pt x="10364" y="11"/>
                                </a:lnTo>
                                <a:lnTo>
                                  <a:pt x="103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"/>
                                </a:lnTo>
                                <a:lnTo>
                                  <a:pt x="7224" y="11"/>
                                </a:lnTo>
                                <a:lnTo>
                                  <a:pt x="7224" y="305"/>
                                </a:lnTo>
                                <a:lnTo>
                                  <a:pt x="0" y="305"/>
                                </a:lnTo>
                                <a:lnTo>
                                  <a:pt x="0" y="316"/>
                                </a:lnTo>
                                <a:lnTo>
                                  <a:pt x="7224" y="316"/>
                                </a:lnTo>
                                <a:lnTo>
                                  <a:pt x="7236" y="316"/>
                                </a:lnTo>
                                <a:lnTo>
                                  <a:pt x="10364" y="316"/>
                                </a:lnTo>
                                <a:lnTo>
                                  <a:pt x="10376" y="316"/>
                                </a:lnTo>
                                <a:lnTo>
                                  <a:pt x="10376" y="305"/>
                                </a:lnTo>
                                <a:lnTo>
                                  <a:pt x="10376" y="11"/>
                                </a:lnTo>
                                <a:lnTo>
                                  <a:pt x="10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0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7483" y="14"/>
                            <a:ext cx="159" cy="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7245" w:rsidRDefault="00967245" w:rsidP="00967245">
                              <w:pPr>
                                <w:spacing w:line="138" w:lineRule="exact"/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05"/>
                                  <w:sz w:val="12"/>
                                </w:rPr>
                                <w:t>N°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1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7236" cy="305"/>
                          </a:xfrm>
                          <a:prstGeom prst="rect">
                            <a:avLst/>
                          </a:prstGeom>
                          <a:noFill/>
                          <a:ln w="706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67245" w:rsidRDefault="00967245" w:rsidP="00967245">
                              <w:pPr>
                                <w:spacing w:line="137" w:lineRule="exact"/>
                                <w:ind w:left="17"/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2"/>
                                </w:rPr>
                                <w:t>ORGANIZAÇÃO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1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2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2"/>
                                </w:rPr>
                                <w:t>SOCIEDADE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2"/>
                                </w:rPr>
                                <w:t>CIVIL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Agrupar 728" o:spid="_x0000_s1213" style="width:519.35pt;height:15.8pt;mso-position-horizontal-relative:char;mso-position-vertical-relative:line" coordsize="10387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">
                <v:shape id="Freeform 34" o:spid="_x0000_s1214" style="position:absolute;left:11;width:10376;height:316;visibility:visible;mso-wrap-style:square;v-text-anchor:top" coordsize="10376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" path="m10376,r-12,l10364,11r,294l7236,305r,-294l10364,11r,-11l,,,11r7224,l7224,305,,305r,11l7224,316r12,l10364,316r12,l10376,305r,-294l10376,xe" fillcolor="#231f20" stroked="f">
                  <v:path arrowok="t" o:connecttype="custom" o:connectlocs="10376,0;10364,0;10364,11;10364,305;7236,305;7236,11;10364,11;10364,0;0,0;0,11;7224,11;7224,305;0,305;0,316;7224,316;7236,316;10364,316;10376,316;10376,305;10376,11;10376,0" o:connectangles="0,0,0,0,0,0,0,0,0,0,0,0,0,0,0,0,0,0,0,0,0"/>
                </v:shape>
                <v:shape id="Text Box 35" o:spid="_x0000_s1215" type="#_x0000_t202" style="position:absolute;left:7483;top:14;width:159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" filled="f" stroked="f">
                  <v:textbox inset="0,0,0,0">
                    <w:txbxContent>
                      <w:p w:rsidR="00967245" w:rsidRDefault="00967245" w:rsidP="00967245">
                        <w:pPr>
                          <w:spacing w:line="138" w:lineRule="exact"/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w w:val="105"/>
                            <w:sz w:val="12"/>
                          </w:rPr>
                          <w:t>N°</w:t>
                        </w:r>
                      </w:p>
                    </w:txbxContent>
                  </v:textbox>
                </v:shape>
                <v:shape id="Text Box 36" o:spid="_x0000_s1216" type="#_x0000_t202" style="position:absolute;left:5;top:5;width:7236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" filled="f" strokecolor="#231f20" strokeweight=".19611mm">
                  <v:textbox inset="0,0,0,0">
                    <w:txbxContent>
                      <w:p w:rsidR="00967245" w:rsidRDefault="00967245" w:rsidP="00967245">
                        <w:pPr>
                          <w:spacing w:line="137" w:lineRule="exact"/>
                          <w:ind w:left="17"/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sz w:val="12"/>
                          </w:rPr>
                          <w:t>ORGANIZAÇÃO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1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2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2"/>
                          </w:rPr>
                          <w:t>SOCIEDADE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1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2"/>
                          </w:rPr>
                          <w:t>CIVIL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67245" w:rsidRDefault="00967245" w:rsidP="00967245">
      <w:pPr>
        <w:pStyle w:val="Corpodetexto"/>
        <w:rPr>
          <w:rFonts w:ascii="Arial"/>
          <w:b/>
          <w:sz w:val="9"/>
        </w:rPr>
      </w:pPr>
    </w:p>
    <w:tbl>
      <w:tblPr>
        <w:tblStyle w:val="TableNormal"/>
        <w:tblW w:w="0" w:type="auto"/>
        <w:tblInd w:w="411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990"/>
        <w:gridCol w:w="4385"/>
      </w:tblGrid>
      <w:tr w:rsidR="00967245" w:rsidTr="00446B04">
        <w:trPr>
          <w:trHeight w:val="164"/>
        </w:trPr>
        <w:tc>
          <w:tcPr>
            <w:tcW w:w="10375" w:type="dxa"/>
            <w:gridSpan w:val="2"/>
            <w:shd w:val="clear" w:color="auto" w:fill="C6C8CA"/>
          </w:tcPr>
          <w:p w:rsidR="00967245" w:rsidRDefault="00967245" w:rsidP="00446B04">
            <w:pPr>
              <w:pStyle w:val="TableParagraph"/>
              <w:spacing w:before="12"/>
              <w:ind w:left="19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231F20"/>
                <w:sz w:val="11"/>
              </w:rPr>
              <w:t>Tipo</w:t>
            </w:r>
            <w:r>
              <w:rPr>
                <w:rFonts w:ascii="Arial" w:hAnsi="Arial"/>
                <w:b/>
                <w:color w:val="231F20"/>
                <w:spacing w:val="-1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1"/>
              </w:rPr>
              <w:t>de Prestação</w:t>
            </w:r>
            <w:r>
              <w:rPr>
                <w:rFonts w:ascii="Arial" w:hAnsi="Arial"/>
                <w:b/>
                <w:color w:val="231F20"/>
                <w:spacing w:val="1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1"/>
              </w:rPr>
              <w:t>de Contas</w:t>
            </w:r>
          </w:p>
        </w:tc>
      </w:tr>
      <w:tr w:rsidR="00967245" w:rsidTr="00446B04">
        <w:trPr>
          <w:trHeight w:val="344"/>
        </w:trPr>
        <w:tc>
          <w:tcPr>
            <w:tcW w:w="5990" w:type="dxa"/>
          </w:tcPr>
          <w:p w:rsidR="00967245" w:rsidRDefault="00967245" w:rsidP="00446B04">
            <w:pPr>
              <w:pStyle w:val="TableParagraph"/>
              <w:spacing w:before="23"/>
              <w:ind w:left="12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231F20"/>
                <w:spacing w:val="-1"/>
                <w:w w:val="105"/>
                <w:sz w:val="12"/>
              </w:rPr>
              <w:t>ANUAL</w:t>
            </w:r>
            <w:r>
              <w:rPr>
                <w:rFonts w:ascii="Arial" w:hAnsi="Arial"/>
                <w:b/>
                <w:color w:val="231F20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105"/>
                <w:sz w:val="12"/>
              </w:rPr>
              <w:t>Periodo</w:t>
            </w:r>
            <w:r>
              <w:rPr>
                <w:rFonts w:ascii="Arial" w:hAnsi="Arial"/>
                <w:b/>
                <w:color w:val="231F20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105"/>
                <w:sz w:val="12"/>
              </w:rPr>
              <w:t>de</w:t>
            </w:r>
            <w:r>
              <w:rPr>
                <w:rFonts w:ascii="Arial" w:hAnsi="Arial"/>
                <w:b/>
                <w:color w:val="231F20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105"/>
                <w:sz w:val="12"/>
              </w:rPr>
              <w:t>Execução</w:t>
            </w:r>
          </w:p>
          <w:p w:rsidR="00967245" w:rsidRDefault="00967245" w:rsidP="00446B04">
            <w:pPr>
              <w:pStyle w:val="TableParagraph"/>
              <w:tabs>
                <w:tab w:val="left" w:pos="601"/>
                <w:tab w:val="left" w:pos="909"/>
                <w:tab w:val="left" w:pos="1456"/>
                <w:tab w:val="left" w:pos="1697"/>
              </w:tabs>
              <w:spacing w:before="42" w:line="121" w:lineRule="exact"/>
              <w:ind w:left="21"/>
              <w:rPr>
                <w:sz w:val="12"/>
              </w:rPr>
            </w:pPr>
            <w:r>
              <w:rPr>
                <w:color w:val="231F20"/>
                <w:sz w:val="12"/>
              </w:rPr>
              <w:t>de</w:t>
            </w:r>
            <w:r>
              <w:rPr>
                <w:color w:val="231F20"/>
                <w:sz w:val="12"/>
                <w:u w:val="single" w:color="221E1F"/>
              </w:rPr>
              <w:t xml:space="preserve">     </w:t>
            </w:r>
            <w:r>
              <w:rPr>
                <w:color w:val="231F20"/>
                <w:spacing w:val="6"/>
                <w:sz w:val="12"/>
                <w:u w:val="single" w:color="221E1F"/>
              </w:rPr>
              <w:t xml:space="preserve"> </w:t>
            </w:r>
            <w:r>
              <w:rPr>
                <w:color w:val="231F20"/>
                <w:w w:val="105"/>
                <w:sz w:val="12"/>
                <w:u w:val="single" w:color="221E1F"/>
              </w:rPr>
              <w:t>/</w:t>
            </w:r>
            <w:r>
              <w:rPr>
                <w:color w:val="231F20"/>
                <w:w w:val="105"/>
                <w:sz w:val="12"/>
                <w:u w:val="single" w:color="221E1F"/>
              </w:rPr>
              <w:tab/>
              <w:t>/</w:t>
            </w:r>
            <w:r>
              <w:rPr>
                <w:color w:val="231F20"/>
                <w:w w:val="105"/>
                <w:sz w:val="12"/>
                <w:u w:val="single" w:color="221E1F"/>
              </w:rPr>
              <w:tab/>
            </w:r>
            <w:r>
              <w:rPr>
                <w:color w:val="231F20"/>
                <w:sz w:val="12"/>
              </w:rPr>
              <w:t>a</w:t>
            </w:r>
            <w:r>
              <w:rPr>
                <w:color w:val="231F20"/>
                <w:sz w:val="12"/>
                <w:u w:val="single" w:color="221E1F"/>
              </w:rPr>
              <w:t xml:space="preserve">      </w:t>
            </w:r>
            <w:r>
              <w:rPr>
                <w:color w:val="231F20"/>
                <w:spacing w:val="7"/>
                <w:sz w:val="12"/>
                <w:u w:val="single" w:color="221E1F"/>
              </w:rPr>
              <w:t xml:space="preserve"> </w:t>
            </w:r>
            <w:r>
              <w:rPr>
                <w:color w:val="231F20"/>
                <w:w w:val="105"/>
                <w:sz w:val="12"/>
                <w:u w:val="single" w:color="221E1F"/>
              </w:rPr>
              <w:t>/</w:t>
            </w:r>
            <w:r>
              <w:rPr>
                <w:color w:val="231F20"/>
                <w:w w:val="105"/>
                <w:sz w:val="12"/>
                <w:u w:val="single" w:color="221E1F"/>
              </w:rPr>
              <w:tab/>
              <w:t>/</w:t>
            </w:r>
            <w:r>
              <w:rPr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4385" w:type="dxa"/>
          </w:tcPr>
          <w:p w:rsidR="00967245" w:rsidRDefault="00967245" w:rsidP="00446B04">
            <w:pPr>
              <w:pStyle w:val="TableParagraph"/>
              <w:spacing w:before="23"/>
              <w:ind w:left="2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231F20"/>
                <w:spacing w:val="-1"/>
                <w:w w:val="105"/>
                <w:sz w:val="12"/>
              </w:rPr>
              <w:t>FINAL</w:t>
            </w:r>
            <w:r>
              <w:rPr>
                <w:rFonts w:ascii="Arial" w:hAnsi="Arial"/>
                <w:b/>
                <w:color w:val="231F20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105"/>
                <w:sz w:val="12"/>
              </w:rPr>
              <w:t>-</w:t>
            </w:r>
            <w:r>
              <w:rPr>
                <w:rFonts w:ascii="Arial" w:hAnsi="Arial"/>
                <w:b/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105"/>
                <w:sz w:val="12"/>
              </w:rPr>
              <w:t>Periodo</w:t>
            </w:r>
            <w:r>
              <w:rPr>
                <w:rFonts w:ascii="Arial" w:hAnsi="Arial"/>
                <w:b/>
                <w:color w:val="231F20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105"/>
                <w:sz w:val="12"/>
              </w:rPr>
              <w:t>de</w:t>
            </w:r>
            <w:r>
              <w:rPr>
                <w:rFonts w:ascii="Arial" w:hAnsi="Arial"/>
                <w:b/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2"/>
              </w:rPr>
              <w:t>Execução</w:t>
            </w:r>
          </w:p>
          <w:p w:rsidR="00967245" w:rsidRDefault="00967245" w:rsidP="00446B04">
            <w:pPr>
              <w:pStyle w:val="TableParagraph"/>
              <w:tabs>
                <w:tab w:val="left" w:pos="602"/>
                <w:tab w:val="left" w:pos="910"/>
                <w:tab w:val="left" w:pos="1457"/>
                <w:tab w:val="left" w:pos="1697"/>
              </w:tabs>
              <w:spacing w:before="42" w:line="121" w:lineRule="exact"/>
              <w:ind w:left="21"/>
              <w:rPr>
                <w:sz w:val="12"/>
              </w:rPr>
            </w:pPr>
            <w:r>
              <w:rPr>
                <w:color w:val="231F20"/>
                <w:sz w:val="12"/>
              </w:rPr>
              <w:t>de</w:t>
            </w:r>
            <w:r>
              <w:rPr>
                <w:color w:val="231F20"/>
                <w:sz w:val="12"/>
                <w:u w:val="single" w:color="221E1F"/>
              </w:rPr>
              <w:t xml:space="preserve">     </w:t>
            </w:r>
            <w:r>
              <w:rPr>
                <w:color w:val="231F20"/>
                <w:spacing w:val="6"/>
                <w:sz w:val="12"/>
                <w:u w:val="single" w:color="221E1F"/>
              </w:rPr>
              <w:t xml:space="preserve"> </w:t>
            </w:r>
            <w:r>
              <w:rPr>
                <w:color w:val="231F20"/>
                <w:w w:val="105"/>
                <w:sz w:val="12"/>
                <w:u w:val="single" w:color="221E1F"/>
              </w:rPr>
              <w:t>/</w:t>
            </w:r>
            <w:r>
              <w:rPr>
                <w:color w:val="231F20"/>
                <w:w w:val="105"/>
                <w:sz w:val="12"/>
                <w:u w:val="single" w:color="221E1F"/>
              </w:rPr>
              <w:tab/>
              <w:t>/</w:t>
            </w:r>
            <w:r>
              <w:rPr>
                <w:color w:val="231F20"/>
                <w:w w:val="105"/>
                <w:sz w:val="12"/>
                <w:u w:val="single" w:color="221E1F"/>
              </w:rPr>
              <w:tab/>
            </w:r>
            <w:r>
              <w:rPr>
                <w:color w:val="231F20"/>
                <w:sz w:val="12"/>
              </w:rPr>
              <w:t>a</w:t>
            </w:r>
            <w:r>
              <w:rPr>
                <w:color w:val="231F20"/>
                <w:sz w:val="12"/>
                <w:u w:val="single" w:color="221E1F"/>
              </w:rPr>
              <w:t xml:space="preserve">      </w:t>
            </w:r>
            <w:r>
              <w:rPr>
                <w:color w:val="231F20"/>
                <w:spacing w:val="7"/>
                <w:sz w:val="12"/>
                <w:u w:val="single" w:color="221E1F"/>
              </w:rPr>
              <w:t xml:space="preserve"> </w:t>
            </w:r>
            <w:r>
              <w:rPr>
                <w:color w:val="231F20"/>
                <w:w w:val="105"/>
                <w:sz w:val="12"/>
                <w:u w:val="single" w:color="221E1F"/>
              </w:rPr>
              <w:t>/</w:t>
            </w:r>
            <w:r>
              <w:rPr>
                <w:color w:val="231F20"/>
                <w:w w:val="105"/>
                <w:sz w:val="12"/>
                <w:u w:val="single" w:color="221E1F"/>
              </w:rPr>
              <w:tab/>
              <w:t>/</w:t>
            </w:r>
            <w:r>
              <w:rPr>
                <w:color w:val="231F20"/>
                <w:sz w:val="12"/>
                <w:u w:val="single" w:color="221E1F"/>
              </w:rPr>
              <w:tab/>
            </w:r>
          </w:p>
        </w:tc>
      </w:tr>
    </w:tbl>
    <w:p w:rsidR="00967245" w:rsidRDefault="00967245" w:rsidP="00967245">
      <w:pPr>
        <w:pStyle w:val="Corpodetexto"/>
        <w:spacing w:before="6"/>
        <w:rPr>
          <w:rFonts w:ascii="Arial"/>
          <w:b/>
          <w:sz w:val="17"/>
        </w:rPr>
      </w:pPr>
    </w:p>
    <w:p w:rsidR="00967245" w:rsidRDefault="00967245" w:rsidP="00967245">
      <w:pPr>
        <w:spacing w:before="100" w:after="7"/>
        <w:ind w:left="425"/>
        <w:rPr>
          <w:rFonts w:ascii="Arial" w:hAnsi="Arial"/>
          <w:b/>
          <w:sz w:val="12"/>
        </w:rPr>
      </w:pPr>
      <w:r>
        <w:rPr>
          <w:rFonts w:ascii="Arial" w:hAnsi="Arial"/>
          <w:b/>
          <w:color w:val="231F20"/>
          <w:spacing w:val="-2"/>
          <w:w w:val="105"/>
          <w:sz w:val="12"/>
        </w:rPr>
        <w:t>RELAÇÃO</w:t>
      </w:r>
      <w:r>
        <w:rPr>
          <w:rFonts w:ascii="Arial" w:hAnsi="Arial"/>
          <w:b/>
          <w:color w:val="231F20"/>
          <w:spacing w:val="-5"/>
          <w:w w:val="105"/>
          <w:sz w:val="12"/>
        </w:rPr>
        <w:t xml:space="preserve"> </w:t>
      </w:r>
      <w:r>
        <w:rPr>
          <w:rFonts w:ascii="Arial" w:hAnsi="Arial"/>
          <w:b/>
          <w:color w:val="231F20"/>
          <w:spacing w:val="-2"/>
          <w:w w:val="105"/>
          <w:sz w:val="12"/>
        </w:rPr>
        <w:t>DAS</w:t>
      </w:r>
      <w:r>
        <w:rPr>
          <w:rFonts w:ascii="Arial" w:hAnsi="Arial"/>
          <w:b/>
          <w:color w:val="231F20"/>
          <w:spacing w:val="-6"/>
          <w:w w:val="105"/>
          <w:sz w:val="12"/>
        </w:rPr>
        <w:t xml:space="preserve"> </w:t>
      </w:r>
      <w:r>
        <w:rPr>
          <w:rFonts w:ascii="Arial" w:hAnsi="Arial"/>
          <w:b/>
          <w:color w:val="231F20"/>
          <w:spacing w:val="-2"/>
          <w:w w:val="105"/>
          <w:sz w:val="12"/>
        </w:rPr>
        <w:t>RECEITAS</w:t>
      </w:r>
    </w:p>
    <w:tbl>
      <w:tblPr>
        <w:tblStyle w:val="TableNormal"/>
        <w:tblW w:w="0" w:type="auto"/>
        <w:tblInd w:w="411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878"/>
        <w:gridCol w:w="1245"/>
        <w:gridCol w:w="1245"/>
        <w:gridCol w:w="1245"/>
        <w:gridCol w:w="1245"/>
        <w:gridCol w:w="2517"/>
      </w:tblGrid>
      <w:tr w:rsidR="00967245" w:rsidTr="00446B04">
        <w:trPr>
          <w:trHeight w:val="164"/>
        </w:trPr>
        <w:tc>
          <w:tcPr>
            <w:tcW w:w="2878" w:type="dxa"/>
          </w:tcPr>
          <w:p w:rsidR="00967245" w:rsidRDefault="00967245" w:rsidP="00446B04">
            <w:pPr>
              <w:pStyle w:val="TableParagraph"/>
              <w:spacing w:before="7" w:line="137" w:lineRule="exact"/>
              <w:ind w:left="1059" w:right="10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31F20"/>
                <w:w w:val="105"/>
                <w:sz w:val="12"/>
              </w:rPr>
              <w:t>RECURSOS</w:t>
            </w: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spacing w:before="23" w:line="121" w:lineRule="exact"/>
              <w:ind w:left="289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1°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Trimestre</w:t>
            </w: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spacing w:before="23" w:line="121" w:lineRule="exact"/>
              <w:ind w:left="289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2°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Trimestre</w:t>
            </w: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spacing w:before="23" w:line="121" w:lineRule="exact"/>
              <w:ind w:left="289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3°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Trimestre</w:t>
            </w: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spacing w:before="23" w:line="121" w:lineRule="exact"/>
              <w:ind w:left="289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4°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Trimestre</w:t>
            </w:r>
          </w:p>
        </w:tc>
        <w:tc>
          <w:tcPr>
            <w:tcW w:w="2517" w:type="dxa"/>
          </w:tcPr>
          <w:p w:rsidR="00967245" w:rsidRDefault="00967245" w:rsidP="00446B04">
            <w:pPr>
              <w:pStyle w:val="TableParagraph"/>
              <w:spacing w:before="7" w:line="137" w:lineRule="exact"/>
              <w:ind w:left="1026" w:right="101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31F20"/>
                <w:w w:val="105"/>
                <w:sz w:val="12"/>
              </w:rPr>
              <w:t>TOTAL</w:t>
            </w:r>
          </w:p>
        </w:tc>
      </w:tr>
      <w:tr w:rsidR="00967245" w:rsidTr="00446B04">
        <w:trPr>
          <w:trHeight w:val="164"/>
        </w:trPr>
        <w:tc>
          <w:tcPr>
            <w:tcW w:w="2878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2517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</w:tr>
      <w:tr w:rsidR="00967245" w:rsidTr="00446B04">
        <w:trPr>
          <w:trHeight w:val="164"/>
        </w:trPr>
        <w:tc>
          <w:tcPr>
            <w:tcW w:w="2878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2517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</w:tr>
      <w:tr w:rsidR="00967245" w:rsidTr="00446B04">
        <w:trPr>
          <w:trHeight w:val="164"/>
        </w:trPr>
        <w:tc>
          <w:tcPr>
            <w:tcW w:w="2878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2517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</w:tr>
      <w:tr w:rsidR="00967245" w:rsidTr="00446B04">
        <w:trPr>
          <w:trHeight w:val="164"/>
        </w:trPr>
        <w:tc>
          <w:tcPr>
            <w:tcW w:w="2878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2517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</w:tr>
      <w:tr w:rsidR="00967245" w:rsidTr="00446B04">
        <w:trPr>
          <w:trHeight w:val="164"/>
        </w:trPr>
        <w:tc>
          <w:tcPr>
            <w:tcW w:w="2878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2517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</w:tr>
    </w:tbl>
    <w:p w:rsidR="00967245" w:rsidRDefault="00967245" w:rsidP="00967245">
      <w:pPr>
        <w:pStyle w:val="Corpodetexto"/>
        <w:spacing w:before="5"/>
        <w:rPr>
          <w:rFonts w:ascii="Arial"/>
          <w:b/>
          <w:sz w:val="15"/>
        </w:rPr>
      </w:pPr>
    </w:p>
    <w:p w:rsidR="00967245" w:rsidRDefault="00967245" w:rsidP="00967245">
      <w:pPr>
        <w:spacing w:before="1" w:after="5"/>
        <w:ind w:left="425"/>
        <w:rPr>
          <w:rFonts w:ascii="Arial" w:hAnsi="Arial"/>
          <w:b/>
          <w:sz w:val="12"/>
        </w:rPr>
      </w:pPr>
      <w:r>
        <w:rPr>
          <w:rFonts w:ascii="Arial" w:hAnsi="Arial"/>
          <w:b/>
          <w:color w:val="231F20"/>
          <w:sz w:val="12"/>
        </w:rPr>
        <w:t>RELAÇÃO</w:t>
      </w:r>
      <w:r>
        <w:rPr>
          <w:rFonts w:ascii="Arial" w:hAnsi="Arial"/>
          <w:b/>
          <w:color w:val="231F20"/>
          <w:spacing w:val="9"/>
          <w:sz w:val="12"/>
        </w:rPr>
        <w:t xml:space="preserve"> </w:t>
      </w:r>
      <w:r>
        <w:rPr>
          <w:rFonts w:ascii="Arial" w:hAnsi="Arial"/>
          <w:b/>
          <w:color w:val="231F20"/>
          <w:sz w:val="12"/>
        </w:rPr>
        <w:t>DAS</w:t>
      </w:r>
      <w:r>
        <w:rPr>
          <w:rFonts w:ascii="Arial" w:hAnsi="Arial"/>
          <w:b/>
          <w:color w:val="231F20"/>
          <w:spacing w:val="9"/>
          <w:sz w:val="12"/>
        </w:rPr>
        <w:t xml:space="preserve"> </w:t>
      </w:r>
      <w:r>
        <w:rPr>
          <w:rFonts w:ascii="Arial" w:hAnsi="Arial"/>
          <w:b/>
          <w:color w:val="231F20"/>
          <w:sz w:val="12"/>
        </w:rPr>
        <w:t>DESPESAS</w:t>
      </w:r>
    </w:p>
    <w:tbl>
      <w:tblPr>
        <w:tblStyle w:val="TableNormal"/>
        <w:tblW w:w="0" w:type="auto"/>
        <w:tblInd w:w="411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77"/>
        <w:gridCol w:w="456"/>
        <w:gridCol w:w="3113"/>
        <w:gridCol w:w="1245"/>
        <w:gridCol w:w="622"/>
        <w:gridCol w:w="622"/>
        <w:gridCol w:w="622"/>
        <w:gridCol w:w="1271"/>
        <w:gridCol w:w="622"/>
        <w:gridCol w:w="622"/>
      </w:tblGrid>
      <w:tr w:rsidR="00967245" w:rsidTr="00446B04">
        <w:trPr>
          <w:trHeight w:val="137"/>
        </w:trPr>
        <w:tc>
          <w:tcPr>
            <w:tcW w:w="1177" w:type="dxa"/>
            <w:vMerge w:val="restart"/>
            <w:shd w:val="clear" w:color="auto" w:fill="C6C8CA"/>
          </w:tcPr>
          <w:p w:rsidR="00967245" w:rsidRDefault="00967245" w:rsidP="00446B04">
            <w:pPr>
              <w:pStyle w:val="TableParagraph"/>
              <w:spacing w:before="69"/>
              <w:ind w:left="283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RECURSO</w:t>
            </w:r>
          </w:p>
        </w:tc>
        <w:tc>
          <w:tcPr>
            <w:tcW w:w="456" w:type="dxa"/>
            <w:vMerge w:val="restart"/>
            <w:shd w:val="clear" w:color="auto" w:fill="C6C8CA"/>
          </w:tcPr>
          <w:p w:rsidR="00967245" w:rsidRDefault="00967245" w:rsidP="00446B04">
            <w:pPr>
              <w:pStyle w:val="TableParagraph"/>
              <w:spacing w:before="69"/>
              <w:ind w:left="162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N°</w:t>
            </w:r>
          </w:p>
        </w:tc>
        <w:tc>
          <w:tcPr>
            <w:tcW w:w="3113" w:type="dxa"/>
            <w:vMerge w:val="restart"/>
            <w:shd w:val="clear" w:color="auto" w:fill="C6C8CA"/>
          </w:tcPr>
          <w:p w:rsidR="00967245" w:rsidRDefault="00967245" w:rsidP="00446B04">
            <w:pPr>
              <w:pStyle w:val="TableParagraph"/>
              <w:spacing w:before="69"/>
              <w:ind w:left="835"/>
              <w:rPr>
                <w:sz w:val="12"/>
              </w:rPr>
            </w:pPr>
            <w:r>
              <w:rPr>
                <w:color w:val="231F20"/>
                <w:spacing w:val="-1"/>
                <w:w w:val="105"/>
                <w:sz w:val="12"/>
              </w:rPr>
              <w:t>NOME</w:t>
            </w:r>
            <w:r>
              <w:rPr>
                <w:color w:val="231F20"/>
                <w:spacing w:val="-5"/>
                <w:w w:val="105"/>
                <w:sz w:val="12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12"/>
              </w:rPr>
              <w:t>DO</w:t>
            </w:r>
            <w:r>
              <w:rPr>
                <w:color w:val="231F20"/>
                <w:spacing w:val="-5"/>
                <w:w w:val="105"/>
                <w:sz w:val="12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12"/>
              </w:rPr>
              <w:t>FAVORECIDO</w:t>
            </w:r>
          </w:p>
        </w:tc>
        <w:tc>
          <w:tcPr>
            <w:tcW w:w="1245" w:type="dxa"/>
            <w:vMerge w:val="restart"/>
            <w:shd w:val="clear" w:color="auto" w:fill="C6C8CA"/>
          </w:tcPr>
          <w:p w:rsidR="00967245" w:rsidRDefault="00967245" w:rsidP="00446B04">
            <w:pPr>
              <w:pStyle w:val="TableParagraph"/>
              <w:spacing w:before="71"/>
              <w:ind w:left="322"/>
              <w:rPr>
                <w:rFonts w:ascii="Arial"/>
                <w:b/>
                <w:sz w:val="12"/>
              </w:rPr>
            </w:pPr>
            <w:r>
              <w:rPr>
                <w:color w:val="231F20"/>
                <w:w w:val="105"/>
                <w:sz w:val="12"/>
              </w:rPr>
              <w:t>CNPJ/</w:t>
            </w:r>
            <w:r>
              <w:rPr>
                <w:rFonts w:ascii="Arial"/>
                <w:b/>
                <w:color w:val="231F20"/>
                <w:w w:val="105"/>
                <w:sz w:val="12"/>
              </w:rPr>
              <w:t>CPF</w:t>
            </w:r>
          </w:p>
        </w:tc>
        <w:tc>
          <w:tcPr>
            <w:tcW w:w="1866" w:type="dxa"/>
            <w:gridSpan w:val="3"/>
            <w:shd w:val="clear" w:color="auto" w:fill="C6C8CA"/>
          </w:tcPr>
          <w:p w:rsidR="00967245" w:rsidRDefault="00967245" w:rsidP="00446B04">
            <w:pPr>
              <w:pStyle w:val="TableParagraph"/>
              <w:spacing w:line="117" w:lineRule="exact"/>
              <w:ind w:left="531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DOCUMENTO</w:t>
            </w:r>
          </w:p>
        </w:tc>
        <w:tc>
          <w:tcPr>
            <w:tcW w:w="2515" w:type="dxa"/>
            <w:gridSpan w:val="3"/>
            <w:shd w:val="clear" w:color="auto" w:fill="C6C8CA"/>
          </w:tcPr>
          <w:p w:rsidR="00967245" w:rsidRDefault="00967245" w:rsidP="00446B04">
            <w:pPr>
              <w:pStyle w:val="TableParagraph"/>
              <w:spacing w:line="117" w:lineRule="exact"/>
              <w:ind w:left="839" w:right="815"/>
              <w:jc w:val="center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PAGAMENTO</w:t>
            </w:r>
          </w:p>
        </w:tc>
      </w:tr>
      <w:tr w:rsidR="00967245" w:rsidTr="00446B04">
        <w:trPr>
          <w:trHeight w:val="137"/>
        </w:trPr>
        <w:tc>
          <w:tcPr>
            <w:tcW w:w="1177" w:type="dxa"/>
            <w:vMerge/>
            <w:tcBorders>
              <w:top w:val="nil"/>
            </w:tcBorders>
            <w:shd w:val="clear" w:color="auto" w:fill="C6C8CA"/>
          </w:tcPr>
          <w:p w:rsidR="00967245" w:rsidRDefault="00967245" w:rsidP="00446B04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shd w:val="clear" w:color="auto" w:fill="C6C8CA"/>
          </w:tcPr>
          <w:p w:rsidR="00967245" w:rsidRDefault="00967245" w:rsidP="00446B04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  <w:vMerge/>
            <w:tcBorders>
              <w:top w:val="nil"/>
            </w:tcBorders>
            <w:shd w:val="clear" w:color="auto" w:fill="C6C8CA"/>
          </w:tcPr>
          <w:p w:rsidR="00967245" w:rsidRDefault="00967245" w:rsidP="00446B04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vMerge/>
            <w:tcBorders>
              <w:top w:val="nil"/>
            </w:tcBorders>
            <w:shd w:val="clear" w:color="auto" w:fill="C6C8CA"/>
          </w:tcPr>
          <w:p w:rsidR="00967245" w:rsidRDefault="00967245" w:rsidP="00446B04">
            <w:pPr>
              <w:rPr>
                <w:sz w:val="2"/>
                <w:szCs w:val="2"/>
              </w:rPr>
            </w:pPr>
          </w:p>
        </w:tc>
        <w:tc>
          <w:tcPr>
            <w:tcW w:w="622" w:type="dxa"/>
            <w:shd w:val="clear" w:color="auto" w:fill="C6C8CA"/>
          </w:tcPr>
          <w:p w:rsidR="00967245" w:rsidRDefault="00967245" w:rsidP="00446B04">
            <w:pPr>
              <w:pStyle w:val="TableParagraph"/>
              <w:spacing w:line="117" w:lineRule="exact"/>
              <w:ind w:left="169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TIPO</w:t>
            </w:r>
          </w:p>
        </w:tc>
        <w:tc>
          <w:tcPr>
            <w:tcW w:w="622" w:type="dxa"/>
            <w:shd w:val="clear" w:color="auto" w:fill="C6C8CA"/>
          </w:tcPr>
          <w:p w:rsidR="00967245" w:rsidRDefault="00967245" w:rsidP="00446B04">
            <w:pPr>
              <w:pStyle w:val="TableParagraph"/>
              <w:spacing w:line="117" w:lineRule="exact"/>
              <w:ind w:left="223" w:right="202"/>
              <w:jc w:val="center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N°</w:t>
            </w:r>
          </w:p>
        </w:tc>
        <w:tc>
          <w:tcPr>
            <w:tcW w:w="622" w:type="dxa"/>
            <w:shd w:val="clear" w:color="auto" w:fill="C6C8CA"/>
          </w:tcPr>
          <w:p w:rsidR="00967245" w:rsidRDefault="00967245" w:rsidP="00446B04">
            <w:pPr>
              <w:pStyle w:val="TableParagraph"/>
              <w:spacing w:line="117" w:lineRule="exact"/>
              <w:ind w:left="150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DATA</w:t>
            </w:r>
          </w:p>
        </w:tc>
        <w:tc>
          <w:tcPr>
            <w:tcW w:w="1271" w:type="dxa"/>
            <w:shd w:val="clear" w:color="auto" w:fill="C6C8CA"/>
          </w:tcPr>
          <w:p w:rsidR="00967245" w:rsidRDefault="00967245" w:rsidP="00446B04">
            <w:pPr>
              <w:pStyle w:val="TableParagraph"/>
              <w:spacing w:line="117" w:lineRule="exact"/>
              <w:ind w:left="433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FORMA</w:t>
            </w:r>
          </w:p>
        </w:tc>
        <w:tc>
          <w:tcPr>
            <w:tcW w:w="622" w:type="dxa"/>
            <w:shd w:val="clear" w:color="auto" w:fill="C6C8CA"/>
          </w:tcPr>
          <w:p w:rsidR="00967245" w:rsidRDefault="00967245" w:rsidP="00446B04">
            <w:pPr>
              <w:pStyle w:val="TableParagraph"/>
              <w:spacing w:line="117" w:lineRule="exact"/>
              <w:ind w:left="151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DATA</w:t>
            </w:r>
          </w:p>
        </w:tc>
        <w:tc>
          <w:tcPr>
            <w:tcW w:w="622" w:type="dxa"/>
            <w:shd w:val="clear" w:color="auto" w:fill="C6C8CA"/>
          </w:tcPr>
          <w:p w:rsidR="00967245" w:rsidRDefault="00967245" w:rsidP="00446B04">
            <w:pPr>
              <w:pStyle w:val="TableParagraph"/>
              <w:spacing w:line="117" w:lineRule="exact"/>
              <w:ind w:left="108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VALOR</w:t>
            </w:r>
          </w:p>
        </w:tc>
      </w:tr>
      <w:tr w:rsidR="00967245" w:rsidTr="00446B04">
        <w:trPr>
          <w:trHeight w:val="164"/>
        </w:trPr>
        <w:tc>
          <w:tcPr>
            <w:tcW w:w="1177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456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3113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71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</w:tr>
      <w:tr w:rsidR="00967245" w:rsidTr="00446B04">
        <w:trPr>
          <w:trHeight w:val="164"/>
        </w:trPr>
        <w:tc>
          <w:tcPr>
            <w:tcW w:w="1177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456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3113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71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</w:tr>
      <w:tr w:rsidR="00967245" w:rsidTr="00446B04">
        <w:trPr>
          <w:trHeight w:val="164"/>
        </w:trPr>
        <w:tc>
          <w:tcPr>
            <w:tcW w:w="1177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456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3113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71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</w:tr>
      <w:tr w:rsidR="00967245" w:rsidTr="00446B04">
        <w:trPr>
          <w:trHeight w:val="164"/>
        </w:trPr>
        <w:tc>
          <w:tcPr>
            <w:tcW w:w="1177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456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3113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71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</w:tr>
      <w:tr w:rsidR="00967245" w:rsidTr="00446B04">
        <w:trPr>
          <w:trHeight w:val="164"/>
        </w:trPr>
        <w:tc>
          <w:tcPr>
            <w:tcW w:w="1177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456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3113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71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</w:tr>
      <w:tr w:rsidR="00967245" w:rsidTr="00446B04">
        <w:trPr>
          <w:trHeight w:val="164"/>
        </w:trPr>
        <w:tc>
          <w:tcPr>
            <w:tcW w:w="9750" w:type="dxa"/>
            <w:gridSpan w:val="9"/>
          </w:tcPr>
          <w:p w:rsidR="00967245" w:rsidRDefault="00967245" w:rsidP="00446B04">
            <w:pPr>
              <w:pStyle w:val="TableParagraph"/>
              <w:spacing w:before="23" w:line="121" w:lineRule="exact"/>
              <w:ind w:left="21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TOTAL</w:t>
            </w: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</w:tr>
    </w:tbl>
    <w:p w:rsidR="00967245" w:rsidRPr="009D15CD" w:rsidRDefault="00967245" w:rsidP="009D15CD">
      <w:pPr>
        <w:pStyle w:val="Corpodetexto"/>
        <w:spacing w:before="2"/>
        <w:ind w:left="0"/>
        <w:rPr>
          <w:rFonts w:ascii="Arial"/>
          <w:b/>
          <w:sz w:val="11"/>
        </w:rPr>
        <w:sectPr w:rsidR="00967245" w:rsidRPr="009D15CD">
          <w:type w:val="continuous"/>
          <w:pgSz w:w="11900" w:h="16840"/>
          <w:pgMar w:top="460" w:right="360" w:bottom="320" w:left="360" w:header="720" w:footer="720" w:gutter="0"/>
          <w:cols w:space="720"/>
        </w:sect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480695</wp:posOffset>
                </wp:positionH>
                <wp:positionV relativeFrom="paragraph">
                  <wp:posOffset>125095</wp:posOffset>
                </wp:positionV>
                <wp:extent cx="6595745" cy="394335"/>
                <wp:effectExtent l="0" t="0" r="0" b="5715"/>
                <wp:wrapTopAndBottom/>
                <wp:docPr id="723" name="Agrupar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5745" cy="394335"/>
                          <a:chOff x="757" y="167"/>
                          <a:chExt cx="10387" cy="621"/>
                        </a:xfrm>
                      </wpg:grpSpPr>
                      <wps:wsp>
                        <wps:cNvPr id="724" name="AutoShape 39"/>
                        <wps:cNvSpPr>
                          <a:spLocks/>
                        </wps:cNvSpPr>
                        <wps:spPr bwMode="auto">
                          <a:xfrm>
                            <a:off x="756" y="167"/>
                            <a:ext cx="10387" cy="621"/>
                          </a:xfrm>
                          <a:custGeom>
                            <a:avLst/>
                            <a:gdLst>
                              <a:gd name="T0" fmla="+- 0 9893 757"/>
                              <a:gd name="T1" fmla="*/ T0 w 10387"/>
                              <a:gd name="T2" fmla="+- 0 625 168"/>
                              <a:gd name="T3" fmla="*/ 625 h 621"/>
                              <a:gd name="T4" fmla="+- 0 6752 757"/>
                              <a:gd name="T5" fmla="*/ T4 w 10387"/>
                              <a:gd name="T6" fmla="+- 0 625 168"/>
                              <a:gd name="T7" fmla="*/ 625 h 621"/>
                              <a:gd name="T8" fmla="+- 0 6752 757"/>
                              <a:gd name="T9" fmla="*/ T8 w 10387"/>
                              <a:gd name="T10" fmla="+- 0 636 168"/>
                              <a:gd name="T11" fmla="*/ 636 h 621"/>
                              <a:gd name="T12" fmla="+- 0 9893 757"/>
                              <a:gd name="T13" fmla="*/ T12 w 10387"/>
                              <a:gd name="T14" fmla="+- 0 636 168"/>
                              <a:gd name="T15" fmla="*/ 636 h 621"/>
                              <a:gd name="T16" fmla="+- 0 9893 757"/>
                              <a:gd name="T17" fmla="*/ T16 w 10387"/>
                              <a:gd name="T18" fmla="+- 0 625 168"/>
                              <a:gd name="T19" fmla="*/ 625 h 621"/>
                              <a:gd name="T20" fmla="+- 0 11143 757"/>
                              <a:gd name="T21" fmla="*/ T20 w 10387"/>
                              <a:gd name="T22" fmla="+- 0 168 168"/>
                              <a:gd name="T23" fmla="*/ 168 h 621"/>
                              <a:gd name="T24" fmla="+- 0 11132 757"/>
                              <a:gd name="T25" fmla="*/ T24 w 10387"/>
                              <a:gd name="T26" fmla="+- 0 168 168"/>
                              <a:gd name="T27" fmla="*/ 168 h 621"/>
                              <a:gd name="T28" fmla="+- 0 11132 757"/>
                              <a:gd name="T29" fmla="*/ T28 w 10387"/>
                              <a:gd name="T30" fmla="+- 0 179 168"/>
                              <a:gd name="T31" fmla="*/ 179 h 621"/>
                              <a:gd name="T32" fmla="+- 0 11132 757"/>
                              <a:gd name="T33" fmla="*/ T32 w 10387"/>
                              <a:gd name="T34" fmla="+- 0 777 168"/>
                              <a:gd name="T35" fmla="*/ 777 h 621"/>
                              <a:gd name="T36" fmla="+- 0 768 757"/>
                              <a:gd name="T37" fmla="*/ T36 w 10387"/>
                              <a:gd name="T38" fmla="+- 0 777 168"/>
                              <a:gd name="T39" fmla="*/ 777 h 621"/>
                              <a:gd name="T40" fmla="+- 0 768 757"/>
                              <a:gd name="T41" fmla="*/ T40 w 10387"/>
                              <a:gd name="T42" fmla="+- 0 179 168"/>
                              <a:gd name="T43" fmla="*/ 179 h 621"/>
                              <a:gd name="T44" fmla="+- 0 11132 757"/>
                              <a:gd name="T45" fmla="*/ T44 w 10387"/>
                              <a:gd name="T46" fmla="+- 0 179 168"/>
                              <a:gd name="T47" fmla="*/ 179 h 621"/>
                              <a:gd name="T48" fmla="+- 0 11132 757"/>
                              <a:gd name="T49" fmla="*/ T48 w 10387"/>
                              <a:gd name="T50" fmla="+- 0 168 168"/>
                              <a:gd name="T51" fmla="*/ 168 h 621"/>
                              <a:gd name="T52" fmla="+- 0 768 757"/>
                              <a:gd name="T53" fmla="*/ T52 w 10387"/>
                              <a:gd name="T54" fmla="+- 0 168 168"/>
                              <a:gd name="T55" fmla="*/ 168 h 621"/>
                              <a:gd name="T56" fmla="+- 0 768 757"/>
                              <a:gd name="T57" fmla="*/ T56 w 10387"/>
                              <a:gd name="T58" fmla="+- 0 168 168"/>
                              <a:gd name="T59" fmla="*/ 168 h 621"/>
                              <a:gd name="T60" fmla="+- 0 757 757"/>
                              <a:gd name="T61" fmla="*/ T60 w 10387"/>
                              <a:gd name="T62" fmla="+- 0 168 168"/>
                              <a:gd name="T63" fmla="*/ 168 h 621"/>
                              <a:gd name="T64" fmla="+- 0 757 757"/>
                              <a:gd name="T65" fmla="*/ T64 w 10387"/>
                              <a:gd name="T66" fmla="+- 0 788 168"/>
                              <a:gd name="T67" fmla="*/ 788 h 621"/>
                              <a:gd name="T68" fmla="+- 0 768 757"/>
                              <a:gd name="T69" fmla="*/ T68 w 10387"/>
                              <a:gd name="T70" fmla="+- 0 788 168"/>
                              <a:gd name="T71" fmla="*/ 788 h 621"/>
                              <a:gd name="T72" fmla="+- 0 11132 757"/>
                              <a:gd name="T73" fmla="*/ T72 w 10387"/>
                              <a:gd name="T74" fmla="+- 0 788 168"/>
                              <a:gd name="T75" fmla="*/ 788 h 621"/>
                              <a:gd name="T76" fmla="+- 0 11143 757"/>
                              <a:gd name="T77" fmla="*/ T76 w 10387"/>
                              <a:gd name="T78" fmla="+- 0 788 168"/>
                              <a:gd name="T79" fmla="*/ 788 h 621"/>
                              <a:gd name="T80" fmla="+- 0 11143 757"/>
                              <a:gd name="T81" fmla="*/ T80 w 10387"/>
                              <a:gd name="T82" fmla="+- 0 788 168"/>
                              <a:gd name="T83" fmla="*/ 788 h 621"/>
                              <a:gd name="T84" fmla="+- 0 11143 757"/>
                              <a:gd name="T85" fmla="*/ T84 w 10387"/>
                              <a:gd name="T86" fmla="+- 0 777 168"/>
                              <a:gd name="T87" fmla="*/ 777 h 621"/>
                              <a:gd name="T88" fmla="+- 0 11143 757"/>
                              <a:gd name="T89" fmla="*/ T88 w 10387"/>
                              <a:gd name="T90" fmla="+- 0 777 168"/>
                              <a:gd name="T91" fmla="*/ 777 h 621"/>
                              <a:gd name="T92" fmla="+- 0 11143 757"/>
                              <a:gd name="T93" fmla="*/ T92 w 10387"/>
                              <a:gd name="T94" fmla="+- 0 179 168"/>
                              <a:gd name="T95" fmla="*/ 179 h 621"/>
                              <a:gd name="T96" fmla="+- 0 11143 757"/>
                              <a:gd name="T97" fmla="*/ T96 w 10387"/>
                              <a:gd name="T98" fmla="+- 0 179 168"/>
                              <a:gd name="T99" fmla="*/ 179 h 621"/>
                              <a:gd name="T100" fmla="+- 0 11143 757"/>
                              <a:gd name="T101" fmla="*/ T100 w 10387"/>
                              <a:gd name="T102" fmla="+- 0 168 168"/>
                              <a:gd name="T103" fmla="*/ 168 h 6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0387" h="621">
                                <a:moveTo>
                                  <a:pt x="9136" y="457"/>
                                </a:moveTo>
                                <a:lnTo>
                                  <a:pt x="5995" y="457"/>
                                </a:lnTo>
                                <a:lnTo>
                                  <a:pt x="5995" y="468"/>
                                </a:lnTo>
                                <a:lnTo>
                                  <a:pt x="9136" y="468"/>
                                </a:lnTo>
                                <a:lnTo>
                                  <a:pt x="9136" y="457"/>
                                </a:lnTo>
                                <a:close/>
                                <a:moveTo>
                                  <a:pt x="10386" y="0"/>
                                </a:moveTo>
                                <a:lnTo>
                                  <a:pt x="10375" y="0"/>
                                </a:lnTo>
                                <a:lnTo>
                                  <a:pt x="10375" y="11"/>
                                </a:lnTo>
                                <a:lnTo>
                                  <a:pt x="10375" y="609"/>
                                </a:lnTo>
                                <a:lnTo>
                                  <a:pt x="11" y="609"/>
                                </a:lnTo>
                                <a:lnTo>
                                  <a:pt x="11" y="11"/>
                                </a:lnTo>
                                <a:lnTo>
                                  <a:pt x="10375" y="11"/>
                                </a:lnTo>
                                <a:lnTo>
                                  <a:pt x="10375" y="0"/>
                                </a:lnTo>
                                <a:lnTo>
                                  <a:pt x="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0"/>
                                </a:lnTo>
                                <a:lnTo>
                                  <a:pt x="11" y="620"/>
                                </a:lnTo>
                                <a:lnTo>
                                  <a:pt x="10375" y="620"/>
                                </a:lnTo>
                                <a:lnTo>
                                  <a:pt x="10386" y="620"/>
                                </a:lnTo>
                                <a:lnTo>
                                  <a:pt x="10386" y="609"/>
                                </a:lnTo>
                                <a:lnTo>
                                  <a:pt x="10386" y="11"/>
                                </a:lnTo>
                                <a:lnTo>
                                  <a:pt x="10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5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785" y="177"/>
                            <a:ext cx="997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7245" w:rsidRDefault="00967245" w:rsidP="00967245">
                              <w:pPr>
                                <w:spacing w:line="138" w:lineRule="exact"/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w w:val="105"/>
                                  <w:sz w:val="12"/>
                                </w:rPr>
                                <w:t>AUTENTICAÇÃO</w:t>
                              </w:r>
                            </w:p>
                            <w:p w:rsidR="00967245" w:rsidRDefault="00967245" w:rsidP="00967245">
                              <w:pPr>
                                <w:spacing w:before="14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12"/>
                                </w:rPr>
                                <w:t>Local: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6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398" y="330"/>
                            <a:ext cx="315" cy="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7245" w:rsidRDefault="00967245" w:rsidP="00967245">
                              <w:pPr>
                                <w:spacing w:line="138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12"/>
                                </w:rPr>
                                <w:t>Data: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7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6880" y="634"/>
                            <a:ext cx="1953" cy="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7245" w:rsidRDefault="00967245" w:rsidP="00967245">
                              <w:pPr>
                                <w:spacing w:line="138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pacing w:val="-1"/>
                                  <w:w w:val="105"/>
                                  <w:sz w:val="12"/>
                                </w:rPr>
                                <w:t>Assinatura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105"/>
                                  <w:sz w:val="12"/>
                                </w:rPr>
                                <w:t>do</w:t>
                              </w:r>
                              <w:r>
                                <w:rPr>
                                  <w:color w:val="231F20"/>
                                  <w:spacing w:val="-7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105"/>
                                  <w:sz w:val="12"/>
                                </w:rPr>
                                <w:t>Representante</w:t>
                              </w:r>
                              <w:r>
                                <w:rPr>
                                  <w:color w:val="231F20"/>
                                  <w:spacing w:val="-7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2"/>
                                </w:rPr>
                                <w:t>Legal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Agrupar 723" o:spid="_x0000_s1030" style="position:absolute;left:0;text-align:left;margin-left:37.85pt;margin-top:9.85pt;width:519.35pt;height:31.05pt;z-index:-251617280;mso-wrap-distance-left:0;mso-wrap-distance-right:0;mso-position-horizontal-relative:page;mso-position-vertical-relative:text" coordorigin="757,167" coordsize="10387,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">
                <v:shape id="AutoShape 39" o:spid="_x0000_s1031" style="position:absolute;left:756;top:167;width:10387;height:621;visibility:visible;mso-wrap-style:square;v-text-anchor:top" coordsize="10387,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" path="m9136,457r-3141,l5995,468r3141,l9136,457xm10386,r-11,l10375,11r,598l11,609,11,11r10364,l10375,,11,,,,,620r11,l10375,620r11,l10386,609r,-598l10386,xe" fillcolor="#231f20" stroked="f">
                  <v:path arrowok="t" o:connecttype="custom" o:connectlocs="9136,625;5995,625;5995,636;9136,636;9136,625;10386,168;10375,168;10375,179;10375,777;11,777;11,179;10375,179;10375,168;11,168;11,168;0,168;0,788;11,788;10375,788;10386,788;10386,788;10386,777;10386,777;10386,179;10386,179;10386,168" o:connectangles="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0" o:spid="_x0000_s1032" type="#_x0000_t202" style="position:absolute;left:785;top:177;width:997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" filled="f" stroked="f">
                  <v:textbox inset="0,0,0,0">
                    <w:txbxContent>
                      <w:p w:rsidR="00967245" w:rsidRDefault="00967245" w:rsidP="00967245">
                        <w:pPr>
                          <w:spacing w:line="138" w:lineRule="exact"/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w w:val="105"/>
                            <w:sz w:val="12"/>
                          </w:rPr>
                          <w:t>AUTENTICAÇÃO</w:t>
                        </w:r>
                      </w:p>
                      <w:p w:rsidR="00967245" w:rsidRDefault="00967245" w:rsidP="00967245">
                        <w:pPr>
                          <w:spacing w:before="14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w w:val="105"/>
                            <w:sz w:val="12"/>
                          </w:rPr>
                          <w:t>Local:</w:t>
                        </w:r>
                      </w:p>
                    </w:txbxContent>
                  </v:textbox>
                </v:shape>
                <v:shape id="Text Box 41" o:spid="_x0000_s1033" type="#_x0000_t202" style="position:absolute;left:7398;top:330;width:315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" filled="f" stroked="f">
                  <v:textbox inset="0,0,0,0">
                    <w:txbxContent>
                      <w:p w:rsidR="00967245" w:rsidRDefault="00967245" w:rsidP="00967245">
                        <w:pPr>
                          <w:spacing w:line="138" w:lineRule="exac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w w:val="105"/>
                            <w:sz w:val="12"/>
                          </w:rPr>
                          <w:t>Data:</w:t>
                        </w:r>
                      </w:p>
                    </w:txbxContent>
                  </v:textbox>
                </v:shape>
                <v:shape id="Text Box 42" o:spid="_x0000_s1034" type="#_x0000_t202" style="position:absolute;left:6880;top:634;width:1953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" filled="f" stroked="f">
                  <v:textbox inset="0,0,0,0">
                    <w:txbxContent>
                      <w:p w:rsidR="00967245" w:rsidRDefault="00967245" w:rsidP="00967245">
                        <w:pPr>
                          <w:spacing w:line="138" w:lineRule="exac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pacing w:val="-1"/>
                            <w:w w:val="105"/>
                            <w:sz w:val="12"/>
                          </w:rPr>
                          <w:t>Assinatura</w:t>
                        </w:r>
                        <w:r>
                          <w:rPr>
                            <w:color w:val="231F20"/>
                            <w:spacing w:val="-8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"/>
                            <w:w w:val="105"/>
                            <w:sz w:val="12"/>
                          </w:rPr>
                          <w:t>do</w:t>
                        </w:r>
                        <w:r>
                          <w:rPr>
                            <w:color w:val="231F20"/>
                            <w:spacing w:val="-7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"/>
                            <w:w w:val="105"/>
                            <w:sz w:val="12"/>
                          </w:rPr>
                          <w:t>Representante</w:t>
                        </w:r>
                        <w:r>
                          <w:rPr>
                            <w:color w:val="231F20"/>
                            <w:spacing w:val="-7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2"/>
                          </w:rPr>
                          <w:t>Legal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4484B" w:rsidRDefault="0014484B" w:rsidP="009D15CD">
      <w:pPr>
        <w:spacing w:line="240" w:lineRule="auto"/>
        <w:rPr>
          <w:rFonts w:ascii="Verdana" w:hAnsi="Verdana"/>
          <w:b/>
          <w:sz w:val="18"/>
          <w:szCs w:val="18"/>
        </w:rPr>
      </w:pPr>
    </w:p>
    <w:sectPr w:rsidR="0014484B" w:rsidSect="009D15CD">
      <w:pgSz w:w="11900" w:h="16840"/>
      <w:pgMar w:top="460" w:right="360" w:bottom="320" w:left="360" w:header="158" w:footer="1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6A8" w:rsidRDefault="007026A8" w:rsidP="00B77BAC">
      <w:pPr>
        <w:spacing w:after="0" w:line="240" w:lineRule="auto"/>
      </w:pPr>
      <w:r>
        <w:separator/>
      </w:r>
    </w:p>
  </w:endnote>
  <w:endnote w:type="continuationSeparator" w:id="0">
    <w:p w:rsidR="007026A8" w:rsidRDefault="007026A8" w:rsidP="00B77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6A8" w:rsidRDefault="007026A8" w:rsidP="00B77BAC">
      <w:pPr>
        <w:spacing w:after="0" w:line="240" w:lineRule="auto"/>
      </w:pPr>
      <w:r>
        <w:separator/>
      </w:r>
    </w:p>
  </w:footnote>
  <w:footnote w:type="continuationSeparator" w:id="0">
    <w:p w:rsidR="007026A8" w:rsidRDefault="007026A8" w:rsidP="00B77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color w:val="auto"/>
        <w:sz w:val="20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color w:val="auto"/>
        <w:sz w:val="20"/>
        <w:u w:val="none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color w:val="auto"/>
        <w:sz w:val="20"/>
        <w:u w:val="none"/>
      </w:rPr>
    </w:lvl>
  </w:abstractNum>
  <w:abstractNum w:abstractNumId="4" w15:restartNumberingAfterBreak="0">
    <w:nsid w:val="00000006"/>
    <w:multiLevelType w:val="singleLevel"/>
    <w:tmpl w:val="00000006"/>
    <w:name w:val="WW8Num5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color w:val="auto"/>
        <w:sz w:val="20"/>
        <w:u w:val="none"/>
      </w:rPr>
    </w:lvl>
  </w:abstractNum>
  <w:abstractNum w:abstractNumId="5" w15:restartNumberingAfterBreak="0">
    <w:nsid w:val="057E7341"/>
    <w:multiLevelType w:val="hybridMultilevel"/>
    <w:tmpl w:val="817E60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C697C"/>
    <w:multiLevelType w:val="hybridMultilevel"/>
    <w:tmpl w:val="AF0ABE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B0708"/>
    <w:multiLevelType w:val="hybridMultilevel"/>
    <w:tmpl w:val="F3AEE5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80658"/>
    <w:multiLevelType w:val="hybridMultilevel"/>
    <w:tmpl w:val="2ABAADAC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BC576B3"/>
    <w:multiLevelType w:val="hybridMultilevel"/>
    <w:tmpl w:val="4B2A10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37379"/>
    <w:multiLevelType w:val="hybridMultilevel"/>
    <w:tmpl w:val="56069D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4C694D"/>
    <w:multiLevelType w:val="hybridMultilevel"/>
    <w:tmpl w:val="79E484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842D0"/>
    <w:multiLevelType w:val="hybridMultilevel"/>
    <w:tmpl w:val="C504A9B2"/>
    <w:lvl w:ilvl="0" w:tplc="BB4E183A">
      <w:start w:val="1"/>
      <w:numFmt w:val="lowerLetter"/>
      <w:lvlText w:val="%1)"/>
      <w:lvlJc w:val="left"/>
      <w:pPr>
        <w:ind w:left="805" w:hanging="268"/>
      </w:pPr>
      <w:rPr>
        <w:rFonts w:ascii="Verdana" w:eastAsia="Verdana" w:hAnsi="Verdana" w:cs="Verdana" w:hint="default"/>
        <w:color w:val="231F20"/>
        <w:w w:val="99"/>
        <w:sz w:val="12"/>
        <w:szCs w:val="12"/>
        <w:lang w:val="pt-PT" w:eastAsia="en-US" w:bidi="ar-SA"/>
      </w:rPr>
    </w:lvl>
    <w:lvl w:ilvl="1" w:tplc="A80A1DF6">
      <w:start w:val="2"/>
      <w:numFmt w:val="lowerLetter"/>
      <w:lvlText w:val="%2)"/>
      <w:lvlJc w:val="left"/>
      <w:pPr>
        <w:ind w:left="959" w:hanging="133"/>
      </w:pPr>
      <w:rPr>
        <w:rFonts w:ascii="Arial" w:eastAsia="Arial" w:hAnsi="Arial" w:cs="Arial" w:hint="default"/>
        <w:b/>
        <w:bCs/>
        <w:color w:val="231F20"/>
        <w:w w:val="98"/>
        <w:sz w:val="11"/>
        <w:szCs w:val="11"/>
        <w:lang w:val="pt-PT" w:eastAsia="en-US" w:bidi="ar-SA"/>
      </w:rPr>
    </w:lvl>
    <w:lvl w:ilvl="2" w:tplc="E4D8B73A">
      <w:start w:val="1"/>
      <w:numFmt w:val="decimal"/>
      <w:lvlText w:val="%3."/>
      <w:lvlJc w:val="left"/>
      <w:pPr>
        <w:ind w:left="2049" w:hanging="168"/>
      </w:pPr>
      <w:rPr>
        <w:rFonts w:ascii="Arial" w:eastAsia="Arial" w:hAnsi="Arial" w:cs="Arial" w:hint="default"/>
        <w:b/>
        <w:bCs/>
        <w:color w:val="231F20"/>
        <w:spacing w:val="-1"/>
        <w:w w:val="100"/>
        <w:sz w:val="15"/>
        <w:szCs w:val="15"/>
        <w:lang w:val="pt-PT" w:eastAsia="en-US" w:bidi="ar-SA"/>
      </w:rPr>
    </w:lvl>
    <w:lvl w:ilvl="3" w:tplc="D3260B9C">
      <w:numFmt w:val="bullet"/>
      <w:lvlText w:val="•"/>
      <w:lvlJc w:val="left"/>
      <w:pPr>
        <w:ind w:left="3182" w:hanging="168"/>
      </w:pPr>
      <w:rPr>
        <w:rFonts w:hint="default"/>
        <w:lang w:val="pt-PT" w:eastAsia="en-US" w:bidi="ar-SA"/>
      </w:rPr>
    </w:lvl>
    <w:lvl w:ilvl="4" w:tplc="A44A59BC">
      <w:numFmt w:val="bullet"/>
      <w:lvlText w:val="•"/>
      <w:lvlJc w:val="left"/>
      <w:pPr>
        <w:ind w:left="4325" w:hanging="168"/>
      </w:pPr>
      <w:rPr>
        <w:rFonts w:hint="default"/>
        <w:lang w:val="pt-PT" w:eastAsia="en-US" w:bidi="ar-SA"/>
      </w:rPr>
    </w:lvl>
    <w:lvl w:ilvl="5" w:tplc="F0B62FC8">
      <w:numFmt w:val="bullet"/>
      <w:lvlText w:val="•"/>
      <w:lvlJc w:val="left"/>
      <w:pPr>
        <w:ind w:left="5467" w:hanging="168"/>
      </w:pPr>
      <w:rPr>
        <w:rFonts w:hint="default"/>
        <w:lang w:val="pt-PT" w:eastAsia="en-US" w:bidi="ar-SA"/>
      </w:rPr>
    </w:lvl>
    <w:lvl w:ilvl="6" w:tplc="5510A692">
      <w:numFmt w:val="bullet"/>
      <w:lvlText w:val="•"/>
      <w:lvlJc w:val="left"/>
      <w:pPr>
        <w:ind w:left="6610" w:hanging="168"/>
      </w:pPr>
      <w:rPr>
        <w:rFonts w:hint="default"/>
        <w:lang w:val="pt-PT" w:eastAsia="en-US" w:bidi="ar-SA"/>
      </w:rPr>
    </w:lvl>
    <w:lvl w:ilvl="7" w:tplc="9E0231D4">
      <w:numFmt w:val="bullet"/>
      <w:lvlText w:val="•"/>
      <w:lvlJc w:val="left"/>
      <w:pPr>
        <w:ind w:left="7752" w:hanging="168"/>
      </w:pPr>
      <w:rPr>
        <w:rFonts w:hint="default"/>
        <w:lang w:val="pt-PT" w:eastAsia="en-US" w:bidi="ar-SA"/>
      </w:rPr>
    </w:lvl>
    <w:lvl w:ilvl="8" w:tplc="D7846142">
      <w:numFmt w:val="bullet"/>
      <w:lvlText w:val="•"/>
      <w:lvlJc w:val="left"/>
      <w:pPr>
        <w:ind w:left="8895" w:hanging="168"/>
      </w:pPr>
      <w:rPr>
        <w:rFonts w:hint="default"/>
        <w:lang w:val="pt-PT" w:eastAsia="en-US" w:bidi="ar-SA"/>
      </w:rPr>
    </w:lvl>
  </w:abstractNum>
  <w:abstractNum w:abstractNumId="13" w15:restartNumberingAfterBreak="0">
    <w:nsid w:val="78716011"/>
    <w:multiLevelType w:val="hybridMultilevel"/>
    <w:tmpl w:val="26B082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11"/>
  </w:num>
  <w:num w:numId="11">
    <w:abstractNumId w:val="13"/>
  </w:num>
  <w:num w:numId="12">
    <w:abstractNumId w:val="12"/>
  </w:num>
  <w:num w:numId="13">
    <w:abstractNumId w:val="9"/>
  </w:num>
  <w:num w:numId="14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324"/>
    <w:rsid w:val="000001E5"/>
    <w:rsid w:val="000016A4"/>
    <w:rsid w:val="00004F06"/>
    <w:rsid w:val="000065FE"/>
    <w:rsid w:val="0001665E"/>
    <w:rsid w:val="00027384"/>
    <w:rsid w:val="00040CE6"/>
    <w:rsid w:val="0005216D"/>
    <w:rsid w:val="00061308"/>
    <w:rsid w:val="00064DBB"/>
    <w:rsid w:val="00066BEE"/>
    <w:rsid w:val="000736BB"/>
    <w:rsid w:val="000831CF"/>
    <w:rsid w:val="0008347E"/>
    <w:rsid w:val="00085B7C"/>
    <w:rsid w:val="00087825"/>
    <w:rsid w:val="00087B56"/>
    <w:rsid w:val="00087BDD"/>
    <w:rsid w:val="00087F6F"/>
    <w:rsid w:val="000B181E"/>
    <w:rsid w:val="000B1E60"/>
    <w:rsid w:val="000B2100"/>
    <w:rsid w:val="000B5B0E"/>
    <w:rsid w:val="000D5A4E"/>
    <w:rsid w:val="000D6339"/>
    <w:rsid w:val="000D733A"/>
    <w:rsid w:val="000E2A33"/>
    <w:rsid w:val="000E536F"/>
    <w:rsid w:val="000F0207"/>
    <w:rsid w:val="000F4B1C"/>
    <w:rsid w:val="00104327"/>
    <w:rsid w:val="00116BE9"/>
    <w:rsid w:val="00120821"/>
    <w:rsid w:val="0012558C"/>
    <w:rsid w:val="001346F5"/>
    <w:rsid w:val="0014022F"/>
    <w:rsid w:val="00140276"/>
    <w:rsid w:val="001425DF"/>
    <w:rsid w:val="0014484B"/>
    <w:rsid w:val="0015717A"/>
    <w:rsid w:val="001734EB"/>
    <w:rsid w:val="001752C1"/>
    <w:rsid w:val="0017657B"/>
    <w:rsid w:val="0018112A"/>
    <w:rsid w:val="00183AD6"/>
    <w:rsid w:val="001972BC"/>
    <w:rsid w:val="001C0A7F"/>
    <w:rsid w:val="001D21EA"/>
    <w:rsid w:val="001E3499"/>
    <w:rsid w:val="001E4238"/>
    <w:rsid w:val="001F7F1B"/>
    <w:rsid w:val="002014EF"/>
    <w:rsid w:val="00207C19"/>
    <w:rsid w:val="0021234B"/>
    <w:rsid w:val="00212F5D"/>
    <w:rsid w:val="00213C09"/>
    <w:rsid w:val="0021507C"/>
    <w:rsid w:val="002153CF"/>
    <w:rsid w:val="00216C08"/>
    <w:rsid w:val="00220BB3"/>
    <w:rsid w:val="00221274"/>
    <w:rsid w:val="002237E9"/>
    <w:rsid w:val="00243A7C"/>
    <w:rsid w:val="002476C9"/>
    <w:rsid w:val="00247931"/>
    <w:rsid w:val="00250EC8"/>
    <w:rsid w:val="002617C6"/>
    <w:rsid w:val="00263818"/>
    <w:rsid w:val="00263E8C"/>
    <w:rsid w:val="00264BF5"/>
    <w:rsid w:val="0029032F"/>
    <w:rsid w:val="00291345"/>
    <w:rsid w:val="002916E9"/>
    <w:rsid w:val="00295EBC"/>
    <w:rsid w:val="002A4A47"/>
    <w:rsid w:val="002B1B1E"/>
    <w:rsid w:val="002B5820"/>
    <w:rsid w:val="002B7495"/>
    <w:rsid w:val="002C2343"/>
    <w:rsid w:val="002C2739"/>
    <w:rsid w:val="002C79A1"/>
    <w:rsid w:val="002D3F9C"/>
    <w:rsid w:val="002D5BD1"/>
    <w:rsid w:val="002D61A8"/>
    <w:rsid w:val="002E6BD9"/>
    <w:rsid w:val="002F0B6B"/>
    <w:rsid w:val="002F6946"/>
    <w:rsid w:val="00302D89"/>
    <w:rsid w:val="00305B73"/>
    <w:rsid w:val="003107CF"/>
    <w:rsid w:val="00315B85"/>
    <w:rsid w:val="003174A2"/>
    <w:rsid w:val="003257A9"/>
    <w:rsid w:val="00335D36"/>
    <w:rsid w:val="003616E9"/>
    <w:rsid w:val="003711AE"/>
    <w:rsid w:val="00371B99"/>
    <w:rsid w:val="0038721D"/>
    <w:rsid w:val="0039220C"/>
    <w:rsid w:val="0039226A"/>
    <w:rsid w:val="003925A1"/>
    <w:rsid w:val="003A3C08"/>
    <w:rsid w:val="003A64A0"/>
    <w:rsid w:val="003B3426"/>
    <w:rsid w:val="003B510B"/>
    <w:rsid w:val="003B538E"/>
    <w:rsid w:val="003C10ED"/>
    <w:rsid w:val="003C1D95"/>
    <w:rsid w:val="003D3B56"/>
    <w:rsid w:val="003D4E33"/>
    <w:rsid w:val="003F0D40"/>
    <w:rsid w:val="003F1D10"/>
    <w:rsid w:val="003F5C0D"/>
    <w:rsid w:val="003F5F29"/>
    <w:rsid w:val="00412DBF"/>
    <w:rsid w:val="00415A1D"/>
    <w:rsid w:val="004160A7"/>
    <w:rsid w:val="004306E3"/>
    <w:rsid w:val="0043109C"/>
    <w:rsid w:val="0043215C"/>
    <w:rsid w:val="00432B72"/>
    <w:rsid w:val="004343B3"/>
    <w:rsid w:val="00455F39"/>
    <w:rsid w:val="00460C36"/>
    <w:rsid w:val="00461059"/>
    <w:rsid w:val="00464A2F"/>
    <w:rsid w:val="004729CD"/>
    <w:rsid w:val="004801A2"/>
    <w:rsid w:val="0048048C"/>
    <w:rsid w:val="00482A09"/>
    <w:rsid w:val="00482DAB"/>
    <w:rsid w:val="00483A26"/>
    <w:rsid w:val="00483C6B"/>
    <w:rsid w:val="00487B1C"/>
    <w:rsid w:val="004928EB"/>
    <w:rsid w:val="00495F1A"/>
    <w:rsid w:val="004A168E"/>
    <w:rsid w:val="004D54FB"/>
    <w:rsid w:val="004E28D3"/>
    <w:rsid w:val="004F5D35"/>
    <w:rsid w:val="00503EB6"/>
    <w:rsid w:val="00510C35"/>
    <w:rsid w:val="00516343"/>
    <w:rsid w:val="005217C2"/>
    <w:rsid w:val="00523189"/>
    <w:rsid w:val="005246C2"/>
    <w:rsid w:val="00532F4B"/>
    <w:rsid w:val="00535E40"/>
    <w:rsid w:val="00541459"/>
    <w:rsid w:val="00543061"/>
    <w:rsid w:val="00546FDD"/>
    <w:rsid w:val="005510DC"/>
    <w:rsid w:val="00553D92"/>
    <w:rsid w:val="00556588"/>
    <w:rsid w:val="00557EE7"/>
    <w:rsid w:val="00577DE3"/>
    <w:rsid w:val="00590124"/>
    <w:rsid w:val="00593C13"/>
    <w:rsid w:val="00596D35"/>
    <w:rsid w:val="005B0555"/>
    <w:rsid w:val="005B1508"/>
    <w:rsid w:val="005B5812"/>
    <w:rsid w:val="005C2A77"/>
    <w:rsid w:val="005D0750"/>
    <w:rsid w:val="005E1905"/>
    <w:rsid w:val="005F3B48"/>
    <w:rsid w:val="005F7F30"/>
    <w:rsid w:val="0060612B"/>
    <w:rsid w:val="00610A29"/>
    <w:rsid w:val="00611132"/>
    <w:rsid w:val="00613BC8"/>
    <w:rsid w:val="00620AB2"/>
    <w:rsid w:val="00622BD4"/>
    <w:rsid w:val="00622C19"/>
    <w:rsid w:val="0062428E"/>
    <w:rsid w:val="0063068F"/>
    <w:rsid w:val="006364E1"/>
    <w:rsid w:val="006427E3"/>
    <w:rsid w:val="00642F27"/>
    <w:rsid w:val="006500C4"/>
    <w:rsid w:val="00651C51"/>
    <w:rsid w:val="00655B90"/>
    <w:rsid w:val="0066527F"/>
    <w:rsid w:val="00674F21"/>
    <w:rsid w:val="006804E6"/>
    <w:rsid w:val="00680CF7"/>
    <w:rsid w:val="0068356E"/>
    <w:rsid w:val="0068379E"/>
    <w:rsid w:val="00683EDA"/>
    <w:rsid w:val="0069542A"/>
    <w:rsid w:val="006964EA"/>
    <w:rsid w:val="00697265"/>
    <w:rsid w:val="006A505C"/>
    <w:rsid w:val="006A729F"/>
    <w:rsid w:val="006B779C"/>
    <w:rsid w:val="006C41EE"/>
    <w:rsid w:val="006C46BB"/>
    <w:rsid w:val="006D1F64"/>
    <w:rsid w:val="006E2A20"/>
    <w:rsid w:val="006F7324"/>
    <w:rsid w:val="006F7DE9"/>
    <w:rsid w:val="00701597"/>
    <w:rsid w:val="007026A8"/>
    <w:rsid w:val="00712772"/>
    <w:rsid w:val="00713E84"/>
    <w:rsid w:val="007157EB"/>
    <w:rsid w:val="00717832"/>
    <w:rsid w:val="00726EDF"/>
    <w:rsid w:val="007308F6"/>
    <w:rsid w:val="00731675"/>
    <w:rsid w:val="0073247D"/>
    <w:rsid w:val="0073646B"/>
    <w:rsid w:val="0074026F"/>
    <w:rsid w:val="00740392"/>
    <w:rsid w:val="00744C74"/>
    <w:rsid w:val="00756C5B"/>
    <w:rsid w:val="00760AB4"/>
    <w:rsid w:val="007642F9"/>
    <w:rsid w:val="0076543E"/>
    <w:rsid w:val="007717EC"/>
    <w:rsid w:val="00775486"/>
    <w:rsid w:val="0077652E"/>
    <w:rsid w:val="00780E96"/>
    <w:rsid w:val="00783092"/>
    <w:rsid w:val="00785937"/>
    <w:rsid w:val="00795014"/>
    <w:rsid w:val="00795DF6"/>
    <w:rsid w:val="00796BDD"/>
    <w:rsid w:val="007A2022"/>
    <w:rsid w:val="007A7A06"/>
    <w:rsid w:val="007B4DB2"/>
    <w:rsid w:val="007B68DF"/>
    <w:rsid w:val="007C2E18"/>
    <w:rsid w:val="007C53FD"/>
    <w:rsid w:val="007D14F9"/>
    <w:rsid w:val="007D3B65"/>
    <w:rsid w:val="007E1898"/>
    <w:rsid w:val="007E4AF9"/>
    <w:rsid w:val="007E4DF1"/>
    <w:rsid w:val="00800D2D"/>
    <w:rsid w:val="0081262E"/>
    <w:rsid w:val="00814F95"/>
    <w:rsid w:val="00815455"/>
    <w:rsid w:val="00831684"/>
    <w:rsid w:val="00833850"/>
    <w:rsid w:val="00842C7C"/>
    <w:rsid w:val="00860FBB"/>
    <w:rsid w:val="0087570A"/>
    <w:rsid w:val="0088398A"/>
    <w:rsid w:val="00886623"/>
    <w:rsid w:val="0089200F"/>
    <w:rsid w:val="00894150"/>
    <w:rsid w:val="008A57A6"/>
    <w:rsid w:val="008A5A63"/>
    <w:rsid w:val="008A670D"/>
    <w:rsid w:val="008B0A05"/>
    <w:rsid w:val="008B19F5"/>
    <w:rsid w:val="008C2203"/>
    <w:rsid w:val="008C34DF"/>
    <w:rsid w:val="008D17D2"/>
    <w:rsid w:val="008D3245"/>
    <w:rsid w:val="008D3896"/>
    <w:rsid w:val="008D4AB8"/>
    <w:rsid w:val="008D538E"/>
    <w:rsid w:val="008D76F6"/>
    <w:rsid w:val="008D78AE"/>
    <w:rsid w:val="008E256F"/>
    <w:rsid w:val="008E7835"/>
    <w:rsid w:val="008F1526"/>
    <w:rsid w:val="008F3C2D"/>
    <w:rsid w:val="008F5463"/>
    <w:rsid w:val="008F59F1"/>
    <w:rsid w:val="008F6AB2"/>
    <w:rsid w:val="009012CD"/>
    <w:rsid w:val="009029E6"/>
    <w:rsid w:val="009047DB"/>
    <w:rsid w:val="00907F71"/>
    <w:rsid w:val="00913450"/>
    <w:rsid w:val="00914F15"/>
    <w:rsid w:val="0092163C"/>
    <w:rsid w:val="00931A07"/>
    <w:rsid w:val="00936FAA"/>
    <w:rsid w:val="009379A9"/>
    <w:rsid w:val="0094077C"/>
    <w:rsid w:val="00945E8A"/>
    <w:rsid w:val="009469AA"/>
    <w:rsid w:val="00963EEF"/>
    <w:rsid w:val="00966B1A"/>
    <w:rsid w:val="00967245"/>
    <w:rsid w:val="00967777"/>
    <w:rsid w:val="00970C51"/>
    <w:rsid w:val="009855E7"/>
    <w:rsid w:val="00986499"/>
    <w:rsid w:val="009865CC"/>
    <w:rsid w:val="00997FA4"/>
    <w:rsid w:val="009A1663"/>
    <w:rsid w:val="009B47A1"/>
    <w:rsid w:val="009B75BE"/>
    <w:rsid w:val="009C33DF"/>
    <w:rsid w:val="009C5487"/>
    <w:rsid w:val="009D15CD"/>
    <w:rsid w:val="009D4E55"/>
    <w:rsid w:val="009D51A5"/>
    <w:rsid w:val="009E0EA6"/>
    <w:rsid w:val="009E4A41"/>
    <w:rsid w:val="009F2F36"/>
    <w:rsid w:val="009F4DAC"/>
    <w:rsid w:val="00A009A5"/>
    <w:rsid w:val="00A031A0"/>
    <w:rsid w:val="00A03CB0"/>
    <w:rsid w:val="00A20376"/>
    <w:rsid w:val="00A24006"/>
    <w:rsid w:val="00A254CA"/>
    <w:rsid w:val="00A300B3"/>
    <w:rsid w:val="00A35BC6"/>
    <w:rsid w:val="00A4007E"/>
    <w:rsid w:val="00A412FE"/>
    <w:rsid w:val="00A43032"/>
    <w:rsid w:val="00A519DA"/>
    <w:rsid w:val="00A6210A"/>
    <w:rsid w:val="00A66198"/>
    <w:rsid w:val="00A74A81"/>
    <w:rsid w:val="00A76D3C"/>
    <w:rsid w:val="00A84C8C"/>
    <w:rsid w:val="00A8514F"/>
    <w:rsid w:val="00A93359"/>
    <w:rsid w:val="00A97CD9"/>
    <w:rsid w:val="00AA360A"/>
    <w:rsid w:val="00AB0820"/>
    <w:rsid w:val="00AC331E"/>
    <w:rsid w:val="00AC5B0F"/>
    <w:rsid w:val="00AD1CF3"/>
    <w:rsid w:val="00AD4ED8"/>
    <w:rsid w:val="00AD5F15"/>
    <w:rsid w:val="00AF02F2"/>
    <w:rsid w:val="00B04520"/>
    <w:rsid w:val="00B05E9E"/>
    <w:rsid w:val="00B07A2F"/>
    <w:rsid w:val="00B23935"/>
    <w:rsid w:val="00B245F5"/>
    <w:rsid w:val="00B24DFF"/>
    <w:rsid w:val="00B314F0"/>
    <w:rsid w:val="00B50C57"/>
    <w:rsid w:val="00B528CF"/>
    <w:rsid w:val="00B53A0D"/>
    <w:rsid w:val="00B53C65"/>
    <w:rsid w:val="00B57F25"/>
    <w:rsid w:val="00B618AE"/>
    <w:rsid w:val="00B66858"/>
    <w:rsid w:val="00B73628"/>
    <w:rsid w:val="00B76174"/>
    <w:rsid w:val="00B77BAC"/>
    <w:rsid w:val="00B77D00"/>
    <w:rsid w:val="00B82113"/>
    <w:rsid w:val="00B92DB9"/>
    <w:rsid w:val="00B9540D"/>
    <w:rsid w:val="00BA0307"/>
    <w:rsid w:val="00BA2A47"/>
    <w:rsid w:val="00BA315F"/>
    <w:rsid w:val="00BB5198"/>
    <w:rsid w:val="00BC08B4"/>
    <w:rsid w:val="00BC69EF"/>
    <w:rsid w:val="00BD084A"/>
    <w:rsid w:val="00BD460A"/>
    <w:rsid w:val="00BE034C"/>
    <w:rsid w:val="00BE2042"/>
    <w:rsid w:val="00BE5D03"/>
    <w:rsid w:val="00BF3252"/>
    <w:rsid w:val="00C23B42"/>
    <w:rsid w:val="00C277F9"/>
    <w:rsid w:val="00C27F3E"/>
    <w:rsid w:val="00C3150B"/>
    <w:rsid w:val="00C502AD"/>
    <w:rsid w:val="00C63DC4"/>
    <w:rsid w:val="00C7315F"/>
    <w:rsid w:val="00C9054E"/>
    <w:rsid w:val="00C95096"/>
    <w:rsid w:val="00C96E31"/>
    <w:rsid w:val="00CB249D"/>
    <w:rsid w:val="00CC0876"/>
    <w:rsid w:val="00CC4C55"/>
    <w:rsid w:val="00CE04E8"/>
    <w:rsid w:val="00CE1E8E"/>
    <w:rsid w:val="00CE2B7E"/>
    <w:rsid w:val="00CF261A"/>
    <w:rsid w:val="00D04CF2"/>
    <w:rsid w:val="00D064E9"/>
    <w:rsid w:val="00D07E66"/>
    <w:rsid w:val="00D13D5D"/>
    <w:rsid w:val="00D30210"/>
    <w:rsid w:val="00D31073"/>
    <w:rsid w:val="00D36462"/>
    <w:rsid w:val="00D57F13"/>
    <w:rsid w:val="00D605F9"/>
    <w:rsid w:val="00D62544"/>
    <w:rsid w:val="00D76A6A"/>
    <w:rsid w:val="00D94C91"/>
    <w:rsid w:val="00DA040A"/>
    <w:rsid w:val="00DA3285"/>
    <w:rsid w:val="00DB3630"/>
    <w:rsid w:val="00DC77B9"/>
    <w:rsid w:val="00DD4038"/>
    <w:rsid w:val="00DE2619"/>
    <w:rsid w:val="00DE74E8"/>
    <w:rsid w:val="00DF5001"/>
    <w:rsid w:val="00DF7B7B"/>
    <w:rsid w:val="00E025D1"/>
    <w:rsid w:val="00E048E4"/>
    <w:rsid w:val="00E112AF"/>
    <w:rsid w:val="00E14184"/>
    <w:rsid w:val="00E24C52"/>
    <w:rsid w:val="00E27516"/>
    <w:rsid w:val="00E35879"/>
    <w:rsid w:val="00E51182"/>
    <w:rsid w:val="00E620AE"/>
    <w:rsid w:val="00E74260"/>
    <w:rsid w:val="00E84A34"/>
    <w:rsid w:val="00E900F1"/>
    <w:rsid w:val="00E97834"/>
    <w:rsid w:val="00EA6CF1"/>
    <w:rsid w:val="00EA77CF"/>
    <w:rsid w:val="00EC6211"/>
    <w:rsid w:val="00ED1A8A"/>
    <w:rsid w:val="00EE3230"/>
    <w:rsid w:val="00F0196C"/>
    <w:rsid w:val="00F075FC"/>
    <w:rsid w:val="00F129FF"/>
    <w:rsid w:val="00F15857"/>
    <w:rsid w:val="00F170F1"/>
    <w:rsid w:val="00F208F4"/>
    <w:rsid w:val="00F263F4"/>
    <w:rsid w:val="00F373DE"/>
    <w:rsid w:val="00F3768B"/>
    <w:rsid w:val="00F47F39"/>
    <w:rsid w:val="00F504E7"/>
    <w:rsid w:val="00F54F6F"/>
    <w:rsid w:val="00F55BCA"/>
    <w:rsid w:val="00F569F9"/>
    <w:rsid w:val="00F56EEF"/>
    <w:rsid w:val="00F62061"/>
    <w:rsid w:val="00F87C9B"/>
    <w:rsid w:val="00FA07BA"/>
    <w:rsid w:val="00FA0AFF"/>
    <w:rsid w:val="00FA7344"/>
    <w:rsid w:val="00FB1689"/>
    <w:rsid w:val="00FB1D20"/>
    <w:rsid w:val="00FB2833"/>
    <w:rsid w:val="00FB5342"/>
    <w:rsid w:val="00FB6ADC"/>
    <w:rsid w:val="00FC28E7"/>
    <w:rsid w:val="00FC5F0F"/>
    <w:rsid w:val="00FD1E6E"/>
    <w:rsid w:val="00FD4825"/>
    <w:rsid w:val="00FE0195"/>
    <w:rsid w:val="00FE034E"/>
    <w:rsid w:val="00FE5920"/>
    <w:rsid w:val="00FE7AD0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3FF14"/>
  <w15:chartTrackingRefBased/>
  <w15:docId w15:val="{F5CBDBBC-1396-43C7-A0D1-B0D8B58F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B24DFF"/>
    <w:pPr>
      <w:widowControl w:val="0"/>
      <w:autoSpaceDE w:val="0"/>
      <w:autoSpaceDN w:val="0"/>
      <w:spacing w:after="0" w:line="240" w:lineRule="auto"/>
      <w:ind w:left="853" w:hanging="552"/>
      <w:outlineLvl w:val="0"/>
    </w:pPr>
    <w:rPr>
      <w:rFonts w:ascii="Arial" w:eastAsia="Arial" w:hAnsi="Arial" w:cs="Arial"/>
      <w:b/>
      <w:bCs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246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30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73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F73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5F7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2A4A47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A4A47"/>
    <w:rPr>
      <w:rFonts w:ascii="Arial MT" w:eastAsia="Arial MT" w:hAnsi="Arial MT" w:cs="Arial MT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5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5C0D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1"/>
    <w:rsid w:val="00B24DFF"/>
    <w:rPr>
      <w:rFonts w:ascii="Arial" w:eastAsia="Arial" w:hAnsi="Arial" w:cs="Arial"/>
      <w:b/>
      <w:bCs/>
      <w:lang w:val="pt-PT"/>
    </w:rPr>
  </w:style>
  <w:style w:type="paragraph" w:styleId="PargrafodaLista">
    <w:name w:val="List Paragraph"/>
    <w:basedOn w:val="Normal"/>
    <w:uiPriority w:val="1"/>
    <w:qFormat/>
    <w:rsid w:val="00B24DFF"/>
    <w:pPr>
      <w:widowControl w:val="0"/>
      <w:autoSpaceDE w:val="0"/>
      <w:autoSpaceDN w:val="0"/>
      <w:spacing w:after="0" w:line="240" w:lineRule="auto"/>
      <w:ind w:left="302"/>
      <w:jc w:val="both"/>
    </w:pPr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734EB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1734E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734EB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RodapChar">
    <w:name w:val="Rodapé Char"/>
    <w:basedOn w:val="Fontepargpadro"/>
    <w:link w:val="Rodap"/>
    <w:uiPriority w:val="99"/>
    <w:rsid w:val="001734EB"/>
    <w:rPr>
      <w:rFonts w:ascii="Arial MT" w:eastAsia="Arial MT" w:hAnsi="Arial MT" w:cs="Arial MT"/>
      <w:lang w:val="pt-PT"/>
    </w:rPr>
  </w:style>
  <w:style w:type="paragraph" w:styleId="SemEspaamento">
    <w:name w:val="No Spacing"/>
    <w:uiPriority w:val="1"/>
    <w:qFormat/>
    <w:rsid w:val="001734E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a-size-base">
    <w:name w:val="a-size-base"/>
    <w:basedOn w:val="Fontepargpadro"/>
    <w:rsid w:val="001734EB"/>
  </w:style>
  <w:style w:type="paragraph" w:customStyle="1" w:styleId="msonormal0">
    <w:name w:val="msonormal"/>
    <w:basedOn w:val="Normal"/>
    <w:rsid w:val="00173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309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63818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246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246C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246C2"/>
  </w:style>
  <w:style w:type="paragraph" w:customStyle="1" w:styleId="Corpodetexto21">
    <w:name w:val="Corpo de texto 21"/>
    <w:basedOn w:val="Normal"/>
    <w:rsid w:val="005246C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6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121F6-FC88-41CD-A69A-0958992C1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Ranan Warszowski Barbosa</dc:creator>
  <cp:keywords/>
  <dc:description/>
  <cp:lastModifiedBy>Claudemir de Paula Pereira</cp:lastModifiedBy>
  <cp:revision>3</cp:revision>
  <cp:lastPrinted>2024-03-14T19:46:00Z</cp:lastPrinted>
  <dcterms:created xsi:type="dcterms:W3CDTF">2024-03-15T14:15:00Z</dcterms:created>
  <dcterms:modified xsi:type="dcterms:W3CDTF">2024-04-19T14:54:00Z</dcterms:modified>
</cp:coreProperties>
</file>