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245" w:rsidRDefault="00936FAA" w:rsidP="00967245">
      <w:pPr>
        <w:pStyle w:val="Corpodetexto"/>
        <w:rPr>
          <w:rFonts w:ascii="Verdana" w:hAnsi="Verdana"/>
          <w:sz w:val="18"/>
          <w:szCs w:val="18"/>
        </w:rPr>
      </w:pPr>
      <w:bookmarkStart w:id="0" w:name="_GoBack"/>
      <w:bookmarkEnd w:id="0"/>
      <w:r w:rsidRPr="00936FAA">
        <w:rPr>
          <w:rFonts w:ascii="Verdana" w:hAnsi="Verdana"/>
          <w:b/>
          <w:sz w:val="18"/>
          <w:szCs w:val="18"/>
        </w:rPr>
        <w:t>Anexo X</w:t>
      </w:r>
      <w:r w:rsidR="004D637D">
        <w:rPr>
          <w:rFonts w:ascii="Verdana" w:hAnsi="Verdana"/>
          <w:b/>
          <w:sz w:val="18"/>
          <w:szCs w:val="18"/>
        </w:rPr>
        <w:t>XV</w:t>
      </w:r>
      <w:r w:rsidRPr="001346F5">
        <w:rPr>
          <w:rFonts w:ascii="Verdana" w:hAnsi="Verdana"/>
          <w:sz w:val="18"/>
          <w:szCs w:val="18"/>
        </w:rPr>
        <w:t xml:space="preserve"> – Relatório de Execução Financeira - Relação de Bens Adquiridos, Produzid</w:t>
      </w:r>
      <w:r>
        <w:rPr>
          <w:rFonts w:ascii="Verdana" w:hAnsi="Verdana"/>
          <w:sz w:val="18"/>
          <w:szCs w:val="18"/>
        </w:rPr>
        <w:t>os ou Transformados</w:t>
      </w:r>
    </w:p>
    <w:p w:rsidR="008F704B" w:rsidRDefault="008F704B" w:rsidP="00967245">
      <w:pPr>
        <w:pStyle w:val="Corpodetexto"/>
        <w:rPr>
          <w:color w:val="231F20"/>
          <w:sz w:val="12"/>
        </w:rPr>
      </w:pPr>
    </w:p>
    <w:tbl>
      <w:tblPr>
        <w:tblStyle w:val="TableNormal"/>
        <w:tblW w:w="0" w:type="auto"/>
        <w:tblInd w:w="143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83"/>
        <w:gridCol w:w="2743"/>
        <w:gridCol w:w="1859"/>
      </w:tblGrid>
      <w:tr w:rsidR="00967245" w:rsidTr="00446B04">
        <w:trPr>
          <w:trHeight w:val="182"/>
        </w:trPr>
        <w:tc>
          <w:tcPr>
            <w:tcW w:w="3983" w:type="dxa"/>
            <w:tcBorders>
              <w:bottom w:val="nil"/>
            </w:tcBorders>
          </w:tcPr>
          <w:p w:rsidR="00967245" w:rsidRDefault="00967245" w:rsidP="00446B04">
            <w:pPr>
              <w:pStyle w:val="TableParagraph"/>
              <w:rPr>
                <w:sz w:val="12"/>
              </w:rPr>
            </w:pPr>
          </w:p>
        </w:tc>
        <w:tc>
          <w:tcPr>
            <w:tcW w:w="2743" w:type="dxa"/>
            <w:tcBorders>
              <w:bottom w:val="nil"/>
            </w:tcBorders>
          </w:tcPr>
          <w:p w:rsidR="00967245" w:rsidRDefault="00967245" w:rsidP="00446B04">
            <w:pPr>
              <w:pStyle w:val="TableParagraph"/>
              <w:spacing w:line="163" w:lineRule="exact"/>
              <w:ind w:left="50" w:right="32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PRESTAÇÃO</w:t>
            </w:r>
            <w:r>
              <w:rPr>
                <w:rFonts w:ascii="Arial" w:hAnsi="Arial"/>
                <w:b/>
                <w:color w:val="231F20"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color w:val="231F20"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CONTAS</w:t>
            </w:r>
          </w:p>
        </w:tc>
        <w:tc>
          <w:tcPr>
            <w:tcW w:w="1859" w:type="dxa"/>
            <w:tcBorders>
              <w:bottom w:val="nil"/>
            </w:tcBorders>
          </w:tcPr>
          <w:p w:rsidR="00967245" w:rsidRDefault="00967245" w:rsidP="00446B04">
            <w:pPr>
              <w:pStyle w:val="TableParagraph"/>
              <w:rPr>
                <w:sz w:val="12"/>
              </w:rPr>
            </w:pPr>
          </w:p>
        </w:tc>
      </w:tr>
      <w:tr w:rsidR="00967245" w:rsidTr="00446B04">
        <w:trPr>
          <w:trHeight w:val="201"/>
        </w:trPr>
        <w:tc>
          <w:tcPr>
            <w:tcW w:w="3983" w:type="dxa"/>
            <w:tcBorders>
              <w:top w:val="nil"/>
              <w:bottom w:val="nil"/>
            </w:tcBorders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967245" w:rsidRDefault="00967245" w:rsidP="00446B04">
            <w:pPr>
              <w:pStyle w:val="TableParagraph"/>
              <w:spacing w:before="15" w:line="166" w:lineRule="exact"/>
              <w:ind w:left="50" w:right="32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RELATÓRIO</w:t>
            </w:r>
            <w:r>
              <w:rPr>
                <w:rFonts w:ascii="Arial" w:hAnsi="Arial"/>
                <w:b/>
                <w:color w:val="231F20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color w:val="231F20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EXECUÇÃO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405"/>
        </w:trPr>
        <w:tc>
          <w:tcPr>
            <w:tcW w:w="3983" w:type="dxa"/>
            <w:tcBorders>
              <w:top w:val="nil"/>
              <w:bottom w:val="nil"/>
            </w:tcBorders>
          </w:tcPr>
          <w:p w:rsidR="00967245" w:rsidRDefault="00967245" w:rsidP="00446B04">
            <w:pPr>
              <w:pStyle w:val="TableParagraph"/>
              <w:spacing w:before="14"/>
              <w:ind w:left="949" w:right="93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1F20"/>
                <w:w w:val="105"/>
                <w:sz w:val="15"/>
              </w:rPr>
              <w:t>GOVERNO</w:t>
            </w:r>
            <w:r>
              <w:rPr>
                <w:rFonts w:ascii="Arial"/>
                <w:b/>
                <w:color w:val="231F20"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5"/>
              </w:rPr>
              <w:t>DO</w:t>
            </w:r>
            <w:r>
              <w:rPr>
                <w:rFonts w:ascii="Arial"/>
                <w:b/>
                <w:color w:val="231F20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5"/>
              </w:rPr>
              <w:t>ESTADO</w:t>
            </w:r>
            <w:r>
              <w:rPr>
                <w:rFonts w:ascii="Arial"/>
                <w:b/>
                <w:color w:val="231F20"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5"/>
              </w:rPr>
              <w:t>DE</w:t>
            </w:r>
          </w:p>
          <w:p w:rsidR="00967245" w:rsidRDefault="00967245" w:rsidP="00446B04">
            <w:pPr>
              <w:pStyle w:val="TableParagraph"/>
              <w:spacing w:before="29" w:line="169" w:lineRule="exact"/>
              <w:ind w:left="949" w:right="92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1F20"/>
                <w:w w:val="105"/>
                <w:sz w:val="15"/>
              </w:rPr>
              <w:t>MATO</w:t>
            </w:r>
            <w:r>
              <w:rPr>
                <w:rFonts w:ascii="Arial"/>
                <w:b/>
                <w:color w:val="231F20"/>
                <w:spacing w:val="-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5"/>
              </w:rPr>
              <w:t>GROSSO</w:t>
            </w:r>
            <w:r>
              <w:rPr>
                <w:rFonts w:ascii="Arial"/>
                <w:b/>
                <w:color w:val="231F20"/>
                <w:spacing w:val="-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5"/>
              </w:rPr>
              <w:t>DO</w:t>
            </w:r>
            <w:r>
              <w:rPr>
                <w:rFonts w:ascii="Arial"/>
                <w:b/>
                <w:color w:val="231F20"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5"/>
              </w:rPr>
              <w:t>SUL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967245" w:rsidRDefault="00967245" w:rsidP="00446B04">
            <w:pPr>
              <w:pStyle w:val="TableParagraph"/>
              <w:spacing w:before="16"/>
              <w:ind w:left="50" w:right="2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1F20"/>
                <w:w w:val="105"/>
                <w:sz w:val="15"/>
              </w:rPr>
              <w:t>FINANCEIRA</w:t>
            </w:r>
          </w:p>
          <w:p w:rsidR="00967245" w:rsidRDefault="00967245" w:rsidP="00446B04">
            <w:pPr>
              <w:pStyle w:val="TableParagraph"/>
              <w:spacing w:before="29" w:line="167" w:lineRule="exact"/>
              <w:ind w:left="50" w:right="32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RELAÇÃO</w:t>
            </w:r>
            <w:r>
              <w:rPr>
                <w:rFonts w:ascii="Arial" w:hAnsi="Arial"/>
                <w:b/>
                <w:color w:val="231F20"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color w:val="231F20"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BENS</w:t>
            </w:r>
            <w:r>
              <w:rPr>
                <w:rFonts w:ascii="Arial" w:hAnsi="Arial"/>
                <w:b/>
                <w:color w:val="231F20"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ADQUIRIDOS,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967245" w:rsidRDefault="00967245" w:rsidP="00446B04">
            <w:pPr>
              <w:pStyle w:val="TableParagraph"/>
              <w:spacing w:before="116"/>
              <w:ind w:left="50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1F20"/>
                <w:w w:val="105"/>
                <w:sz w:val="15"/>
              </w:rPr>
              <w:t>ANEXO</w:t>
            </w:r>
            <w:r>
              <w:rPr>
                <w:rFonts w:ascii="Arial"/>
                <w:b/>
                <w:color w:val="231F20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5"/>
              </w:rPr>
              <w:t>VIII</w:t>
            </w:r>
          </w:p>
        </w:tc>
      </w:tr>
      <w:tr w:rsidR="00967245" w:rsidTr="00446B04">
        <w:trPr>
          <w:trHeight w:val="202"/>
        </w:trPr>
        <w:tc>
          <w:tcPr>
            <w:tcW w:w="3983" w:type="dxa"/>
            <w:tcBorders>
              <w:top w:val="nil"/>
              <w:bottom w:val="nil"/>
            </w:tcBorders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967245" w:rsidRDefault="00967245" w:rsidP="00446B04">
            <w:pPr>
              <w:pStyle w:val="TableParagraph"/>
              <w:spacing w:before="15" w:line="167" w:lineRule="exact"/>
              <w:ind w:left="50" w:right="3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1F20"/>
                <w:w w:val="105"/>
                <w:sz w:val="15"/>
              </w:rPr>
              <w:t>PRODUZIDOS OU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188"/>
        </w:trPr>
        <w:tc>
          <w:tcPr>
            <w:tcW w:w="3983" w:type="dxa"/>
            <w:tcBorders>
              <w:top w:val="nil"/>
            </w:tcBorders>
          </w:tcPr>
          <w:p w:rsidR="00967245" w:rsidRDefault="00967245" w:rsidP="00446B04">
            <w:pPr>
              <w:pStyle w:val="TableParagraph"/>
              <w:rPr>
                <w:sz w:val="12"/>
              </w:rPr>
            </w:pPr>
          </w:p>
        </w:tc>
        <w:tc>
          <w:tcPr>
            <w:tcW w:w="2743" w:type="dxa"/>
            <w:tcBorders>
              <w:top w:val="nil"/>
            </w:tcBorders>
          </w:tcPr>
          <w:p w:rsidR="00967245" w:rsidRDefault="00967245" w:rsidP="00446B04">
            <w:pPr>
              <w:pStyle w:val="TableParagraph"/>
              <w:spacing w:before="15" w:line="153" w:lineRule="exact"/>
              <w:ind w:left="50" w:right="2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1F20"/>
                <w:w w:val="105"/>
                <w:sz w:val="15"/>
              </w:rPr>
              <w:t>TRANSFORMADOS</w:t>
            </w:r>
          </w:p>
        </w:tc>
        <w:tc>
          <w:tcPr>
            <w:tcW w:w="1859" w:type="dxa"/>
            <w:tcBorders>
              <w:top w:val="nil"/>
            </w:tcBorders>
          </w:tcPr>
          <w:p w:rsidR="00967245" w:rsidRDefault="00967245" w:rsidP="00446B04">
            <w:pPr>
              <w:pStyle w:val="TableParagraph"/>
              <w:rPr>
                <w:sz w:val="12"/>
              </w:rPr>
            </w:pPr>
          </w:p>
        </w:tc>
      </w:tr>
    </w:tbl>
    <w:p w:rsidR="00967245" w:rsidRDefault="00967245" w:rsidP="00967245">
      <w:pPr>
        <w:pStyle w:val="Corpodetexto"/>
        <w:rPr>
          <w:rFonts w:ascii="Arial"/>
          <w:b/>
        </w:rPr>
      </w:pPr>
    </w:p>
    <w:p w:rsidR="00967245" w:rsidRDefault="00967245" w:rsidP="00967245">
      <w:pPr>
        <w:rPr>
          <w:rFonts w:ascii="Arial"/>
        </w:rPr>
        <w:sectPr w:rsidR="00967245">
          <w:pgSz w:w="11900" w:h="16840"/>
          <w:pgMar w:top="460" w:right="360" w:bottom="320" w:left="360" w:header="158" w:footer="127" w:gutter="0"/>
          <w:cols w:space="720"/>
        </w:sectPr>
      </w:pPr>
    </w:p>
    <w:p w:rsidR="00967245" w:rsidRDefault="00967245" w:rsidP="00967245">
      <w:pPr>
        <w:pStyle w:val="Ttulo2"/>
        <w:spacing w:before="102"/>
        <w:ind w:left="1451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2844165</wp:posOffset>
                </wp:positionH>
                <wp:positionV relativeFrom="paragraph">
                  <wp:posOffset>25400</wp:posOffset>
                </wp:positionV>
                <wp:extent cx="316865" cy="357505"/>
                <wp:effectExtent l="0" t="0" r="1270" b="0"/>
                <wp:wrapNone/>
                <wp:docPr id="64" name="Forma Livr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865" cy="357505"/>
                        </a:xfrm>
                        <a:custGeom>
                          <a:avLst/>
                          <a:gdLst>
                            <a:gd name="T0" fmla="+- 0 4977 4479"/>
                            <a:gd name="T1" fmla="*/ T0 w 499"/>
                            <a:gd name="T2" fmla="+- 0 40 40"/>
                            <a:gd name="T3" fmla="*/ 40 h 563"/>
                            <a:gd name="T4" fmla="+- 0 4962 4479"/>
                            <a:gd name="T5" fmla="*/ T4 w 499"/>
                            <a:gd name="T6" fmla="+- 0 40 40"/>
                            <a:gd name="T7" fmla="*/ 40 h 563"/>
                            <a:gd name="T8" fmla="+- 0 4962 4479"/>
                            <a:gd name="T9" fmla="*/ T8 w 499"/>
                            <a:gd name="T10" fmla="+- 0 56 40"/>
                            <a:gd name="T11" fmla="*/ 56 h 563"/>
                            <a:gd name="T12" fmla="+- 0 4962 4479"/>
                            <a:gd name="T13" fmla="*/ T12 w 499"/>
                            <a:gd name="T14" fmla="+- 0 314 40"/>
                            <a:gd name="T15" fmla="*/ 314 h 563"/>
                            <a:gd name="T16" fmla="+- 0 4962 4479"/>
                            <a:gd name="T17" fmla="*/ T16 w 499"/>
                            <a:gd name="T18" fmla="+- 0 329 40"/>
                            <a:gd name="T19" fmla="*/ 329 h 563"/>
                            <a:gd name="T20" fmla="+- 0 4962 4479"/>
                            <a:gd name="T21" fmla="*/ T20 w 499"/>
                            <a:gd name="T22" fmla="+- 0 587 40"/>
                            <a:gd name="T23" fmla="*/ 587 h 563"/>
                            <a:gd name="T24" fmla="+- 0 4494 4479"/>
                            <a:gd name="T25" fmla="*/ T24 w 499"/>
                            <a:gd name="T26" fmla="+- 0 587 40"/>
                            <a:gd name="T27" fmla="*/ 587 h 563"/>
                            <a:gd name="T28" fmla="+- 0 4494 4479"/>
                            <a:gd name="T29" fmla="*/ T28 w 499"/>
                            <a:gd name="T30" fmla="+- 0 329 40"/>
                            <a:gd name="T31" fmla="*/ 329 h 563"/>
                            <a:gd name="T32" fmla="+- 0 4962 4479"/>
                            <a:gd name="T33" fmla="*/ T32 w 499"/>
                            <a:gd name="T34" fmla="+- 0 329 40"/>
                            <a:gd name="T35" fmla="*/ 329 h 563"/>
                            <a:gd name="T36" fmla="+- 0 4962 4479"/>
                            <a:gd name="T37" fmla="*/ T36 w 499"/>
                            <a:gd name="T38" fmla="+- 0 314 40"/>
                            <a:gd name="T39" fmla="*/ 314 h 563"/>
                            <a:gd name="T40" fmla="+- 0 4494 4479"/>
                            <a:gd name="T41" fmla="*/ T40 w 499"/>
                            <a:gd name="T42" fmla="+- 0 314 40"/>
                            <a:gd name="T43" fmla="*/ 314 h 563"/>
                            <a:gd name="T44" fmla="+- 0 4494 4479"/>
                            <a:gd name="T45" fmla="*/ T44 w 499"/>
                            <a:gd name="T46" fmla="+- 0 56 40"/>
                            <a:gd name="T47" fmla="*/ 56 h 563"/>
                            <a:gd name="T48" fmla="+- 0 4962 4479"/>
                            <a:gd name="T49" fmla="*/ T48 w 499"/>
                            <a:gd name="T50" fmla="+- 0 56 40"/>
                            <a:gd name="T51" fmla="*/ 56 h 563"/>
                            <a:gd name="T52" fmla="+- 0 4962 4479"/>
                            <a:gd name="T53" fmla="*/ T52 w 499"/>
                            <a:gd name="T54" fmla="+- 0 40 40"/>
                            <a:gd name="T55" fmla="*/ 40 h 563"/>
                            <a:gd name="T56" fmla="+- 0 4494 4479"/>
                            <a:gd name="T57" fmla="*/ T56 w 499"/>
                            <a:gd name="T58" fmla="+- 0 40 40"/>
                            <a:gd name="T59" fmla="*/ 40 h 563"/>
                            <a:gd name="T60" fmla="+- 0 4479 4479"/>
                            <a:gd name="T61" fmla="*/ T60 w 499"/>
                            <a:gd name="T62" fmla="+- 0 40 40"/>
                            <a:gd name="T63" fmla="*/ 40 h 563"/>
                            <a:gd name="T64" fmla="+- 0 4479 4479"/>
                            <a:gd name="T65" fmla="*/ T64 w 499"/>
                            <a:gd name="T66" fmla="+- 0 603 40"/>
                            <a:gd name="T67" fmla="*/ 603 h 563"/>
                            <a:gd name="T68" fmla="+- 0 4494 4479"/>
                            <a:gd name="T69" fmla="*/ T68 w 499"/>
                            <a:gd name="T70" fmla="+- 0 603 40"/>
                            <a:gd name="T71" fmla="*/ 603 h 563"/>
                            <a:gd name="T72" fmla="+- 0 4962 4479"/>
                            <a:gd name="T73" fmla="*/ T72 w 499"/>
                            <a:gd name="T74" fmla="+- 0 603 40"/>
                            <a:gd name="T75" fmla="*/ 603 h 563"/>
                            <a:gd name="T76" fmla="+- 0 4977 4479"/>
                            <a:gd name="T77" fmla="*/ T76 w 499"/>
                            <a:gd name="T78" fmla="+- 0 603 40"/>
                            <a:gd name="T79" fmla="*/ 603 h 563"/>
                            <a:gd name="T80" fmla="+- 0 4977 4479"/>
                            <a:gd name="T81" fmla="*/ T80 w 499"/>
                            <a:gd name="T82" fmla="+- 0 587 40"/>
                            <a:gd name="T83" fmla="*/ 587 h 563"/>
                            <a:gd name="T84" fmla="+- 0 4977 4479"/>
                            <a:gd name="T85" fmla="*/ T84 w 499"/>
                            <a:gd name="T86" fmla="+- 0 329 40"/>
                            <a:gd name="T87" fmla="*/ 329 h 563"/>
                            <a:gd name="T88" fmla="+- 0 4977 4479"/>
                            <a:gd name="T89" fmla="*/ T88 w 499"/>
                            <a:gd name="T90" fmla="+- 0 314 40"/>
                            <a:gd name="T91" fmla="*/ 314 h 563"/>
                            <a:gd name="T92" fmla="+- 0 4977 4479"/>
                            <a:gd name="T93" fmla="*/ T92 w 499"/>
                            <a:gd name="T94" fmla="+- 0 56 40"/>
                            <a:gd name="T95" fmla="*/ 56 h 563"/>
                            <a:gd name="T96" fmla="+- 0 4977 4479"/>
                            <a:gd name="T97" fmla="*/ T96 w 499"/>
                            <a:gd name="T98" fmla="+- 0 40 40"/>
                            <a:gd name="T99" fmla="*/ 40 h 5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499" h="563">
                              <a:moveTo>
                                <a:pt x="498" y="0"/>
                              </a:moveTo>
                              <a:lnTo>
                                <a:pt x="483" y="0"/>
                              </a:lnTo>
                              <a:lnTo>
                                <a:pt x="483" y="16"/>
                              </a:lnTo>
                              <a:lnTo>
                                <a:pt x="483" y="274"/>
                              </a:lnTo>
                              <a:lnTo>
                                <a:pt x="483" y="289"/>
                              </a:lnTo>
                              <a:lnTo>
                                <a:pt x="483" y="547"/>
                              </a:lnTo>
                              <a:lnTo>
                                <a:pt x="15" y="547"/>
                              </a:lnTo>
                              <a:lnTo>
                                <a:pt x="15" y="289"/>
                              </a:lnTo>
                              <a:lnTo>
                                <a:pt x="483" y="289"/>
                              </a:lnTo>
                              <a:lnTo>
                                <a:pt x="483" y="274"/>
                              </a:lnTo>
                              <a:lnTo>
                                <a:pt x="15" y="274"/>
                              </a:lnTo>
                              <a:lnTo>
                                <a:pt x="15" y="16"/>
                              </a:lnTo>
                              <a:lnTo>
                                <a:pt x="483" y="16"/>
                              </a:lnTo>
                              <a:lnTo>
                                <a:pt x="483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563"/>
                              </a:lnTo>
                              <a:lnTo>
                                <a:pt x="15" y="563"/>
                              </a:lnTo>
                              <a:lnTo>
                                <a:pt x="483" y="563"/>
                              </a:lnTo>
                              <a:lnTo>
                                <a:pt x="498" y="563"/>
                              </a:lnTo>
                              <a:lnTo>
                                <a:pt x="498" y="547"/>
                              </a:lnTo>
                              <a:lnTo>
                                <a:pt x="498" y="289"/>
                              </a:lnTo>
                              <a:lnTo>
                                <a:pt x="498" y="274"/>
                              </a:lnTo>
                              <a:lnTo>
                                <a:pt x="498" y="16"/>
                              </a:lnTo>
                              <a:lnTo>
                                <a:pt x="4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1D21E" id="Forma Livre 64" o:spid="_x0000_s1026" style="position:absolute;margin-left:223.95pt;margin-top:2pt;width:24.95pt;height:28.1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9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" path="m498,l483,r,16l483,274r,15l483,547r-468,l15,289r468,l483,274r-468,l15,16r468,l483,,15,,,,,563r15,l483,563r15,l498,547r,-258l498,274r,-258l498,xe" fillcolor="#231f20" stroked="f">
                <v:path arrowok="t" o:connecttype="custom" o:connectlocs="316230,25400;306705,25400;306705,35560;306705,199390;306705,208915;306705,372745;9525,372745;9525,208915;306705,208915;306705,199390;9525,199390;9525,35560;306705,35560;306705,25400;9525,25400;0,25400;0,382905;9525,382905;306705,382905;316230,382905;316230,372745;316230,208915;316230,199390;316230,35560;316230,2540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0" distR="0" simplePos="0" relativeHeight="251702272" behindDoc="1" locked="0" layoutInCell="1" allowOverlap="1" wp14:anchorId="3B20EF88" wp14:editId="7992021B">
            <wp:simplePos x="0" y="0"/>
            <wp:positionH relativeFrom="page">
              <wp:posOffset>1205144</wp:posOffset>
            </wp:positionH>
            <wp:positionV relativeFrom="paragraph">
              <wp:posOffset>-830598</wp:posOffset>
            </wp:positionV>
            <wp:extent cx="355629" cy="730376"/>
            <wp:effectExtent l="0" t="0" r="0" b="0"/>
            <wp:wrapNone/>
            <wp:docPr id="1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29" cy="730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MODALIDADE:</w:t>
      </w:r>
    </w:p>
    <w:p w:rsidR="00967245" w:rsidRDefault="00967245" w:rsidP="00967245">
      <w:pPr>
        <w:spacing w:before="102" w:line="379" w:lineRule="auto"/>
        <w:ind w:left="1451" w:right="4402"/>
        <w:rPr>
          <w:rFonts w:ascii="Arial" w:hAnsi="Arial"/>
          <w:b/>
          <w:sz w:val="15"/>
        </w:rPr>
      </w:pPr>
      <w:r>
        <w:br w:type="column"/>
      </w:r>
      <w:r>
        <w:rPr>
          <w:rFonts w:ascii="Arial" w:hAnsi="Arial"/>
          <w:b/>
          <w:color w:val="231F20"/>
          <w:w w:val="105"/>
          <w:sz w:val="15"/>
        </w:rPr>
        <w:t>TERMO</w:t>
      </w:r>
      <w:r>
        <w:rPr>
          <w:rFonts w:ascii="Arial" w:hAnsi="Arial"/>
          <w:b/>
          <w:color w:val="231F20"/>
          <w:spacing w:val="-8"/>
          <w:w w:val="105"/>
          <w:sz w:val="15"/>
        </w:rPr>
        <w:t xml:space="preserve"> </w:t>
      </w:r>
      <w:r>
        <w:rPr>
          <w:rFonts w:ascii="Arial" w:hAnsi="Arial"/>
          <w:b/>
          <w:color w:val="231F20"/>
          <w:w w:val="105"/>
          <w:sz w:val="15"/>
        </w:rPr>
        <w:t>DE</w:t>
      </w:r>
      <w:r>
        <w:rPr>
          <w:rFonts w:ascii="Arial" w:hAnsi="Arial"/>
          <w:b/>
          <w:color w:val="231F20"/>
          <w:spacing w:val="-8"/>
          <w:w w:val="105"/>
          <w:sz w:val="15"/>
        </w:rPr>
        <w:t xml:space="preserve"> </w:t>
      </w:r>
      <w:r>
        <w:rPr>
          <w:rFonts w:ascii="Arial" w:hAnsi="Arial"/>
          <w:b/>
          <w:color w:val="231F20"/>
          <w:w w:val="105"/>
          <w:sz w:val="15"/>
        </w:rPr>
        <w:t>COLABORAÇÃO</w:t>
      </w:r>
      <w:r>
        <w:rPr>
          <w:rFonts w:ascii="Arial" w:hAnsi="Arial"/>
          <w:b/>
          <w:color w:val="231F20"/>
          <w:spacing w:val="-40"/>
          <w:w w:val="105"/>
          <w:sz w:val="15"/>
        </w:rPr>
        <w:t xml:space="preserve"> </w:t>
      </w:r>
      <w:r>
        <w:rPr>
          <w:rFonts w:ascii="Arial" w:hAnsi="Arial"/>
          <w:b/>
          <w:color w:val="231F20"/>
          <w:w w:val="105"/>
          <w:sz w:val="15"/>
        </w:rPr>
        <w:t>TERMO DE</w:t>
      </w:r>
      <w:r>
        <w:rPr>
          <w:rFonts w:ascii="Arial" w:hAnsi="Arial"/>
          <w:b/>
          <w:color w:val="231F20"/>
          <w:spacing w:val="-1"/>
          <w:w w:val="105"/>
          <w:sz w:val="15"/>
        </w:rPr>
        <w:t xml:space="preserve"> </w:t>
      </w:r>
      <w:r>
        <w:rPr>
          <w:rFonts w:ascii="Arial" w:hAnsi="Arial"/>
          <w:b/>
          <w:color w:val="231F20"/>
          <w:w w:val="105"/>
          <w:sz w:val="15"/>
        </w:rPr>
        <w:t>FOMENTO</w:t>
      </w:r>
    </w:p>
    <w:p w:rsidR="00967245" w:rsidRDefault="00967245" w:rsidP="00967245">
      <w:pPr>
        <w:spacing w:line="379" w:lineRule="auto"/>
        <w:rPr>
          <w:rFonts w:ascii="Arial" w:hAnsi="Arial"/>
          <w:sz w:val="15"/>
        </w:rPr>
        <w:sectPr w:rsidR="00967245">
          <w:type w:val="continuous"/>
          <w:pgSz w:w="11900" w:h="16840"/>
          <w:pgMar w:top="460" w:right="360" w:bottom="320" w:left="360" w:header="720" w:footer="720" w:gutter="0"/>
          <w:cols w:num="2" w:space="720" w:equalWidth="0">
            <w:col w:w="2607" w:space="581"/>
            <w:col w:w="7992"/>
          </w:cols>
        </w:sectPr>
      </w:pPr>
    </w:p>
    <w:p w:rsidR="00967245" w:rsidRDefault="00967245" w:rsidP="00967245">
      <w:pPr>
        <w:pStyle w:val="Corpodetexto"/>
        <w:spacing w:before="8"/>
        <w:rPr>
          <w:rFonts w:ascii="Arial"/>
          <w:b/>
          <w:sz w:val="11"/>
        </w:rPr>
      </w:pPr>
    </w:p>
    <w:p w:rsidR="00967245" w:rsidRDefault="00967245" w:rsidP="00967245">
      <w:pPr>
        <w:pStyle w:val="Corpodetexto"/>
        <w:ind w:left="1413"/>
        <w:rPr>
          <w:rFonts w:ascii="Arial"/>
          <w:sz w:val="20"/>
        </w:rPr>
      </w:pPr>
      <w:r>
        <w:rPr>
          <w:rFonts w:ascii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5462270" cy="257175"/>
                <wp:effectExtent l="1905" t="1905" r="3175" b="7620"/>
                <wp:docPr id="514" name="Agrupar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2270" cy="257175"/>
                          <a:chOff x="0" y="0"/>
                          <a:chExt cx="8602" cy="405"/>
                        </a:xfrm>
                      </wpg:grpSpPr>
                      <wps:wsp>
                        <wps:cNvPr id="515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734" y="7"/>
                            <a:ext cx="1860" cy="389"/>
                          </a:xfrm>
                          <a:prstGeom prst="rect">
                            <a:avLst/>
                          </a:prstGeom>
                          <a:noFill/>
                          <a:ln w="9781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67245" w:rsidRDefault="00967245" w:rsidP="00967245">
                              <w:pPr>
                                <w:spacing w:before="5"/>
                                <w:ind w:left="2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5"/>
                                </w:rPr>
                                <w:t>Nº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6727" cy="389"/>
                          </a:xfrm>
                          <a:prstGeom prst="rect">
                            <a:avLst/>
                          </a:prstGeom>
                          <a:noFill/>
                          <a:ln w="9781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67245" w:rsidRDefault="00967245" w:rsidP="00967245">
                              <w:pPr>
                                <w:spacing w:before="5"/>
                                <w:ind w:left="21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1"/>
                                  <w:sz w:val="14"/>
                                </w:rPr>
                                <w:t>ORGANIZAÇÃO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4"/>
                                </w:rPr>
                                <w:t>SOCIEDADE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4"/>
                                </w:rPr>
                                <w:t>CIVIL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Agrupar 514" o:spid="_x0000_s1222" style="width:430.1pt;height:20.25pt;mso-position-horizontal-relative:char;mso-position-vertical-relative:line" coordsize="8602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">
                <v:shape id="Text Box 44" o:spid="_x0000_s1223" type="#_x0000_t202" style="position:absolute;left:6734;top:7;width:1860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" filled="f" strokecolor="#231f20" strokeweight=".27169mm">
                  <v:textbox inset="0,0,0,0">
                    <w:txbxContent>
                      <w:p w:rsidR="00967245" w:rsidRDefault="00967245" w:rsidP="00967245">
                        <w:pPr>
                          <w:spacing w:before="5"/>
                          <w:ind w:left="23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05"/>
                            <w:sz w:val="15"/>
                          </w:rPr>
                          <w:t>Nº</w:t>
                        </w:r>
                      </w:p>
                    </w:txbxContent>
                  </v:textbox>
                </v:shape>
                <v:shape id="Text Box 45" o:spid="_x0000_s1224" type="#_x0000_t202" style="position:absolute;left:7;top:7;width:6727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" filled="f" strokecolor="#231f20" strokeweight=".27169mm">
                  <v:textbox inset="0,0,0,0">
                    <w:txbxContent>
                      <w:p w:rsidR="00967245" w:rsidRDefault="00967245" w:rsidP="00967245">
                        <w:pPr>
                          <w:spacing w:before="5"/>
                          <w:ind w:left="21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spacing w:val="-1"/>
                            <w:sz w:val="14"/>
                          </w:rPr>
                          <w:t>ORGANIZAÇÃO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4"/>
                          </w:rPr>
                          <w:t>SOCIEDADE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4"/>
                          </w:rPr>
                          <w:t>CIVIL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67245" w:rsidRDefault="00967245" w:rsidP="00967245">
      <w:pPr>
        <w:pStyle w:val="Corpodetexto"/>
        <w:spacing w:before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43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3809"/>
      </w:tblGrid>
      <w:tr w:rsidR="00967245" w:rsidTr="00446B04">
        <w:trPr>
          <w:trHeight w:val="359"/>
        </w:trPr>
        <w:tc>
          <w:tcPr>
            <w:tcW w:w="8588" w:type="dxa"/>
            <w:gridSpan w:val="2"/>
            <w:shd w:val="clear" w:color="auto" w:fill="C6C8CA"/>
          </w:tcPr>
          <w:p w:rsidR="00967245" w:rsidRDefault="00967245" w:rsidP="00446B04">
            <w:pPr>
              <w:pStyle w:val="TableParagraph"/>
              <w:spacing w:before="91"/>
              <w:ind w:left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231F20"/>
                <w:sz w:val="14"/>
              </w:rPr>
              <w:t>Tipo de Prestação de Contas</w:t>
            </w:r>
          </w:p>
        </w:tc>
      </w:tr>
      <w:tr w:rsidR="00967245" w:rsidTr="00446B04">
        <w:trPr>
          <w:trHeight w:val="738"/>
        </w:trPr>
        <w:tc>
          <w:tcPr>
            <w:tcW w:w="4779" w:type="dxa"/>
          </w:tcPr>
          <w:p w:rsidR="00967245" w:rsidRDefault="00967245" w:rsidP="00446B0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67245" w:rsidRDefault="00967245" w:rsidP="00446B04">
            <w:pPr>
              <w:pStyle w:val="TableParagraph"/>
              <w:ind w:left="72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ANUAL</w:t>
            </w:r>
            <w:r>
              <w:rPr>
                <w:rFonts w:ascii="Arial" w:hAnsi="Arial"/>
                <w:b/>
                <w:color w:val="231F20"/>
                <w:spacing w:val="4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-</w:t>
            </w:r>
            <w:r>
              <w:rPr>
                <w:rFonts w:ascii="Arial" w:hAnsi="Arial"/>
                <w:b/>
                <w:color w:val="231F20"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Periodo</w:t>
            </w:r>
            <w:r>
              <w:rPr>
                <w:rFonts w:ascii="Arial" w:hAnsi="Arial"/>
                <w:b/>
                <w:color w:val="231F20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de Execução</w:t>
            </w:r>
          </w:p>
          <w:p w:rsidR="00967245" w:rsidRDefault="00967245" w:rsidP="00446B04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:rsidR="00967245" w:rsidRDefault="00967245" w:rsidP="00446B04">
            <w:pPr>
              <w:pStyle w:val="TableParagraph"/>
              <w:tabs>
                <w:tab w:val="left" w:pos="470"/>
                <w:tab w:val="left" w:pos="779"/>
                <w:tab w:val="left" w:pos="1176"/>
                <w:tab w:val="left" w:pos="1575"/>
                <w:tab w:val="left" w:pos="1884"/>
                <w:tab w:val="left" w:pos="2193"/>
              </w:tabs>
              <w:spacing w:line="155" w:lineRule="exact"/>
              <w:ind w:left="28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de</w:t>
            </w:r>
            <w:r>
              <w:rPr>
                <w:color w:val="231F20"/>
                <w:w w:val="105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w w:val="105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w w:val="105"/>
                <w:sz w:val="15"/>
                <w:u w:val="single" w:color="221E1F"/>
              </w:rPr>
              <w:tab/>
            </w:r>
            <w:r>
              <w:rPr>
                <w:color w:val="231F20"/>
                <w:w w:val="105"/>
                <w:sz w:val="15"/>
              </w:rPr>
              <w:t>a</w:t>
            </w:r>
            <w:r>
              <w:rPr>
                <w:color w:val="231F20"/>
                <w:w w:val="105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w w:val="105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sz w:val="15"/>
                <w:u w:val="single" w:color="221E1F"/>
              </w:rPr>
              <w:tab/>
            </w:r>
          </w:p>
        </w:tc>
        <w:tc>
          <w:tcPr>
            <w:tcW w:w="3809" w:type="dxa"/>
            <w:tcBorders>
              <w:right w:val="nil"/>
            </w:tcBorders>
          </w:tcPr>
          <w:p w:rsidR="00967245" w:rsidRDefault="00967245" w:rsidP="00446B0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67245" w:rsidRDefault="00967245" w:rsidP="00446B04">
            <w:pPr>
              <w:pStyle w:val="TableParagraph"/>
              <w:ind w:left="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FINAL</w:t>
            </w:r>
            <w:r>
              <w:rPr>
                <w:rFonts w:ascii="Arial" w:hAnsi="Arial"/>
                <w:b/>
                <w:color w:val="231F20"/>
                <w:spacing w:val="-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-</w:t>
            </w:r>
            <w:r>
              <w:rPr>
                <w:rFonts w:ascii="Arial" w:hAnsi="Arial"/>
                <w:b/>
                <w:color w:val="231F20"/>
                <w:spacing w:val="-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Periodo</w:t>
            </w:r>
            <w:r>
              <w:rPr>
                <w:rFonts w:ascii="Arial" w:hAnsi="Arial"/>
                <w:b/>
                <w:color w:val="231F20"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color w:val="231F20"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Execução</w:t>
            </w:r>
          </w:p>
          <w:p w:rsidR="00967245" w:rsidRDefault="00967245" w:rsidP="00446B04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:rsidR="00967245" w:rsidRDefault="00967245" w:rsidP="00446B04">
            <w:pPr>
              <w:pStyle w:val="TableParagraph"/>
              <w:tabs>
                <w:tab w:val="left" w:pos="469"/>
                <w:tab w:val="left" w:pos="779"/>
                <w:tab w:val="left" w:pos="1176"/>
                <w:tab w:val="left" w:pos="1574"/>
                <w:tab w:val="left" w:pos="1884"/>
                <w:tab w:val="left" w:pos="2192"/>
              </w:tabs>
              <w:spacing w:line="155" w:lineRule="exact"/>
              <w:ind w:left="27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de</w:t>
            </w:r>
            <w:r>
              <w:rPr>
                <w:color w:val="231F20"/>
                <w:w w:val="105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w w:val="105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w w:val="105"/>
                <w:sz w:val="15"/>
                <w:u w:val="single" w:color="221E1F"/>
              </w:rPr>
              <w:tab/>
            </w:r>
            <w:r>
              <w:rPr>
                <w:color w:val="231F20"/>
                <w:w w:val="105"/>
                <w:sz w:val="15"/>
              </w:rPr>
              <w:t>a</w:t>
            </w:r>
            <w:r>
              <w:rPr>
                <w:color w:val="231F20"/>
                <w:w w:val="105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w w:val="105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sz w:val="15"/>
                <w:u w:val="single" w:color="221E1F"/>
              </w:rPr>
              <w:tab/>
            </w:r>
          </w:p>
        </w:tc>
      </w:tr>
    </w:tbl>
    <w:p w:rsidR="00967245" w:rsidRDefault="00967245" w:rsidP="00967245">
      <w:pPr>
        <w:pStyle w:val="Corpodetexto"/>
        <w:rPr>
          <w:rFonts w:ascii="Arial"/>
          <w:b/>
          <w:sz w:val="20"/>
        </w:rPr>
      </w:pPr>
    </w:p>
    <w:p w:rsidR="00967245" w:rsidRDefault="00967245" w:rsidP="00967245">
      <w:pPr>
        <w:pStyle w:val="Corpodetexto"/>
        <w:spacing w:before="5" w:after="1"/>
        <w:rPr>
          <w:rFonts w:ascii="Arial"/>
          <w:b/>
        </w:rPr>
      </w:pPr>
    </w:p>
    <w:tbl>
      <w:tblPr>
        <w:tblStyle w:val="TableNormal"/>
        <w:tblW w:w="0" w:type="auto"/>
        <w:tblInd w:w="145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795"/>
        <w:gridCol w:w="1228"/>
        <w:gridCol w:w="3438"/>
        <w:gridCol w:w="583"/>
        <w:gridCol w:w="929"/>
        <w:gridCol w:w="929"/>
      </w:tblGrid>
      <w:tr w:rsidR="00967245" w:rsidTr="00446B04">
        <w:trPr>
          <w:trHeight w:val="359"/>
        </w:trPr>
        <w:tc>
          <w:tcPr>
            <w:tcW w:w="2704" w:type="dxa"/>
            <w:gridSpan w:val="3"/>
          </w:tcPr>
          <w:p w:rsidR="00967245" w:rsidRDefault="00967245" w:rsidP="00446B04">
            <w:pPr>
              <w:pStyle w:val="TableParagraph"/>
              <w:spacing w:before="90"/>
              <w:ind w:left="84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1F20"/>
                <w:w w:val="105"/>
                <w:sz w:val="15"/>
              </w:rPr>
              <w:t>DOCUMENTO</w:t>
            </w:r>
          </w:p>
        </w:tc>
        <w:tc>
          <w:tcPr>
            <w:tcW w:w="3438" w:type="dxa"/>
            <w:vMerge w:val="restart"/>
          </w:tcPr>
          <w:p w:rsidR="00967245" w:rsidRDefault="00967245" w:rsidP="00446B04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:rsidR="00967245" w:rsidRDefault="00967245" w:rsidP="00446B04">
            <w:pPr>
              <w:pStyle w:val="TableParagraph"/>
              <w:ind w:left="666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ESPECIFICAÇÃO</w:t>
            </w:r>
            <w:r>
              <w:rPr>
                <w:rFonts w:ascii="Arial" w:hAnsi="Arial"/>
                <w:b/>
                <w:color w:val="231F20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DOS</w:t>
            </w:r>
            <w:r>
              <w:rPr>
                <w:rFonts w:ascii="Arial" w:hAnsi="Arial"/>
                <w:b/>
                <w:color w:val="231F20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BENS</w:t>
            </w:r>
          </w:p>
        </w:tc>
        <w:tc>
          <w:tcPr>
            <w:tcW w:w="583" w:type="dxa"/>
            <w:vMerge w:val="restart"/>
          </w:tcPr>
          <w:p w:rsidR="00967245" w:rsidRDefault="00967245" w:rsidP="00446B04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:rsidR="00967245" w:rsidRDefault="00967245" w:rsidP="00446B04">
            <w:pPr>
              <w:pStyle w:val="TableParagraph"/>
              <w:ind w:left="10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1F20"/>
                <w:w w:val="105"/>
                <w:sz w:val="15"/>
              </w:rPr>
              <w:t>QTDE</w:t>
            </w:r>
          </w:p>
        </w:tc>
        <w:tc>
          <w:tcPr>
            <w:tcW w:w="1858" w:type="dxa"/>
            <w:gridSpan w:val="2"/>
          </w:tcPr>
          <w:p w:rsidR="00967245" w:rsidRDefault="00967245" w:rsidP="00446B04">
            <w:pPr>
              <w:pStyle w:val="TableParagraph"/>
              <w:spacing w:before="90"/>
              <w:ind w:left="51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1F20"/>
                <w:w w:val="105"/>
                <w:sz w:val="15"/>
              </w:rPr>
              <w:t>VALOR</w:t>
            </w:r>
            <w:r>
              <w:rPr>
                <w:rFonts w:ascii="Arial"/>
                <w:b/>
                <w:color w:val="231F20"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5"/>
              </w:rPr>
              <w:t>-</w:t>
            </w:r>
            <w:r>
              <w:rPr>
                <w:rFonts w:ascii="Arial"/>
                <w:b/>
                <w:color w:val="231F20"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5"/>
              </w:rPr>
              <w:t>R$</w:t>
            </w:r>
          </w:p>
        </w:tc>
      </w:tr>
      <w:tr w:rsidR="00967245" w:rsidTr="00446B04">
        <w:trPr>
          <w:trHeight w:val="359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spacing w:before="97"/>
              <w:ind w:left="18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1F20"/>
                <w:w w:val="105"/>
                <w:sz w:val="15"/>
              </w:rPr>
              <w:t>TIPO</w:t>
            </w: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spacing w:before="97"/>
              <w:ind w:left="363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Nº</w:t>
            </w: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spacing w:before="97"/>
              <w:ind w:left="42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1F20"/>
                <w:w w:val="105"/>
                <w:sz w:val="15"/>
              </w:rPr>
              <w:t>DATA</w:t>
            </w:r>
          </w:p>
        </w:tc>
        <w:tc>
          <w:tcPr>
            <w:tcW w:w="3438" w:type="dxa"/>
            <w:vMerge/>
            <w:tcBorders>
              <w:top w:val="nil"/>
            </w:tcBorders>
          </w:tcPr>
          <w:p w:rsidR="00967245" w:rsidRDefault="00967245" w:rsidP="00446B04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</w:tcBorders>
          </w:tcPr>
          <w:p w:rsidR="00967245" w:rsidRDefault="00967245" w:rsidP="00446B04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spacing w:before="97"/>
              <w:ind w:left="114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UNITÁRIO</w:t>
            </w: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spacing w:before="97"/>
              <w:ind w:left="21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1F20"/>
                <w:w w:val="105"/>
                <w:sz w:val="15"/>
              </w:rPr>
              <w:t>TOTAL</w:t>
            </w:r>
          </w:p>
        </w:tc>
      </w:tr>
      <w:tr w:rsidR="00967245" w:rsidTr="00446B04">
        <w:trPr>
          <w:trHeight w:val="286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343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583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286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343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583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286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343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583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286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343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583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286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343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583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286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343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583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286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343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583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286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343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583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286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343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583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286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343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583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286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343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583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286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343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583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286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343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583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286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343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583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286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343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583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286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343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583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286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343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583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174"/>
        </w:trPr>
        <w:tc>
          <w:tcPr>
            <w:tcW w:w="8583" w:type="dxa"/>
            <w:gridSpan w:val="7"/>
          </w:tcPr>
          <w:p w:rsidR="00967245" w:rsidRDefault="00967245" w:rsidP="00446B04">
            <w:pPr>
              <w:pStyle w:val="TableParagraph"/>
              <w:spacing w:line="154" w:lineRule="exact"/>
              <w:ind w:left="36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TOTAL</w:t>
            </w:r>
          </w:p>
        </w:tc>
      </w:tr>
      <w:tr w:rsidR="00967245" w:rsidTr="00446B04">
        <w:trPr>
          <w:trHeight w:val="173"/>
        </w:trPr>
        <w:tc>
          <w:tcPr>
            <w:tcW w:w="8583" w:type="dxa"/>
            <w:gridSpan w:val="7"/>
            <w:tcBorders>
              <w:left w:val="single" w:sz="18" w:space="0" w:color="231F20"/>
              <w:bottom w:val="single" w:sz="18" w:space="0" w:color="231F20"/>
              <w:right w:val="nil"/>
            </w:tcBorders>
          </w:tcPr>
          <w:p w:rsidR="00967245" w:rsidRDefault="00967245" w:rsidP="00446B04">
            <w:pPr>
              <w:pStyle w:val="TableParagraph"/>
              <w:spacing w:before="1" w:line="152" w:lineRule="exact"/>
              <w:ind w:left="67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TOTAL</w:t>
            </w:r>
            <w:r>
              <w:rPr>
                <w:color w:val="231F20"/>
                <w:spacing w:val="-3"/>
                <w:w w:val="105"/>
                <w:sz w:val="15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ACUMULADO</w:t>
            </w:r>
          </w:p>
        </w:tc>
      </w:tr>
    </w:tbl>
    <w:p w:rsidR="00967245" w:rsidRDefault="00967245" w:rsidP="00967245">
      <w:pPr>
        <w:pStyle w:val="Corpodetexto"/>
        <w:spacing w:before="5"/>
        <w:rPr>
          <w:rFonts w:ascii="Arial"/>
          <w:b/>
          <w:sz w:val="11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1125855</wp:posOffset>
                </wp:positionH>
                <wp:positionV relativeFrom="paragraph">
                  <wp:posOffset>107950</wp:posOffset>
                </wp:positionV>
                <wp:extent cx="5462270" cy="504190"/>
                <wp:effectExtent l="1905" t="2540" r="3175" b="0"/>
                <wp:wrapTopAndBottom/>
                <wp:docPr id="733" name="Agrupar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2270" cy="504190"/>
                          <a:chOff x="1773" y="170"/>
                          <a:chExt cx="8602" cy="794"/>
                        </a:xfrm>
                      </wpg:grpSpPr>
                      <wps:wsp>
                        <wps:cNvPr id="734" name="Freeform 48"/>
                        <wps:cNvSpPr>
                          <a:spLocks/>
                        </wps:cNvSpPr>
                        <wps:spPr bwMode="auto">
                          <a:xfrm>
                            <a:off x="1773" y="170"/>
                            <a:ext cx="8602" cy="794"/>
                          </a:xfrm>
                          <a:custGeom>
                            <a:avLst/>
                            <a:gdLst>
                              <a:gd name="T0" fmla="+- 0 10375 1773"/>
                              <a:gd name="T1" fmla="*/ T0 w 8602"/>
                              <a:gd name="T2" fmla="+- 0 186 171"/>
                              <a:gd name="T3" fmla="*/ 186 h 794"/>
                              <a:gd name="T4" fmla="+- 0 10375 1773"/>
                              <a:gd name="T5" fmla="*/ T4 w 8602"/>
                              <a:gd name="T6" fmla="+- 0 171 171"/>
                              <a:gd name="T7" fmla="*/ 171 h 794"/>
                              <a:gd name="T8" fmla="+- 0 10360 1773"/>
                              <a:gd name="T9" fmla="*/ T8 w 8602"/>
                              <a:gd name="T10" fmla="+- 0 171 171"/>
                              <a:gd name="T11" fmla="*/ 171 h 794"/>
                              <a:gd name="T12" fmla="+- 0 10360 1773"/>
                              <a:gd name="T13" fmla="*/ T12 w 8602"/>
                              <a:gd name="T14" fmla="+- 0 186 171"/>
                              <a:gd name="T15" fmla="*/ 186 h 794"/>
                              <a:gd name="T16" fmla="+- 0 10360 1773"/>
                              <a:gd name="T17" fmla="*/ T16 w 8602"/>
                              <a:gd name="T18" fmla="+- 0 949 171"/>
                              <a:gd name="T19" fmla="*/ 949 h 794"/>
                              <a:gd name="T20" fmla="+- 0 1789 1773"/>
                              <a:gd name="T21" fmla="*/ T20 w 8602"/>
                              <a:gd name="T22" fmla="+- 0 949 171"/>
                              <a:gd name="T23" fmla="*/ 949 h 794"/>
                              <a:gd name="T24" fmla="+- 0 1789 1773"/>
                              <a:gd name="T25" fmla="*/ T24 w 8602"/>
                              <a:gd name="T26" fmla="+- 0 186 171"/>
                              <a:gd name="T27" fmla="*/ 186 h 794"/>
                              <a:gd name="T28" fmla="+- 0 10360 1773"/>
                              <a:gd name="T29" fmla="*/ T28 w 8602"/>
                              <a:gd name="T30" fmla="+- 0 186 171"/>
                              <a:gd name="T31" fmla="*/ 186 h 794"/>
                              <a:gd name="T32" fmla="+- 0 10360 1773"/>
                              <a:gd name="T33" fmla="*/ T32 w 8602"/>
                              <a:gd name="T34" fmla="+- 0 171 171"/>
                              <a:gd name="T35" fmla="*/ 171 h 794"/>
                              <a:gd name="T36" fmla="+- 0 1789 1773"/>
                              <a:gd name="T37" fmla="*/ T36 w 8602"/>
                              <a:gd name="T38" fmla="+- 0 171 171"/>
                              <a:gd name="T39" fmla="*/ 171 h 794"/>
                              <a:gd name="T40" fmla="+- 0 1773 1773"/>
                              <a:gd name="T41" fmla="*/ T40 w 8602"/>
                              <a:gd name="T42" fmla="+- 0 171 171"/>
                              <a:gd name="T43" fmla="*/ 171 h 794"/>
                              <a:gd name="T44" fmla="+- 0 1773 1773"/>
                              <a:gd name="T45" fmla="*/ T44 w 8602"/>
                              <a:gd name="T46" fmla="+- 0 964 171"/>
                              <a:gd name="T47" fmla="*/ 964 h 794"/>
                              <a:gd name="T48" fmla="+- 0 1789 1773"/>
                              <a:gd name="T49" fmla="*/ T48 w 8602"/>
                              <a:gd name="T50" fmla="+- 0 964 171"/>
                              <a:gd name="T51" fmla="*/ 964 h 794"/>
                              <a:gd name="T52" fmla="+- 0 10360 1773"/>
                              <a:gd name="T53" fmla="*/ T52 w 8602"/>
                              <a:gd name="T54" fmla="+- 0 964 171"/>
                              <a:gd name="T55" fmla="*/ 964 h 794"/>
                              <a:gd name="T56" fmla="+- 0 10375 1773"/>
                              <a:gd name="T57" fmla="*/ T56 w 8602"/>
                              <a:gd name="T58" fmla="+- 0 964 171"/>
                              <a:gd name="T59" fmla="*/ 964 h 794"/>
                              <a:gd name="T60" fmla="+- 0 10375 1773"/>
                              <a:gd name="T61" fmla="*/ T60 w 8602"/>
                              <a:gd name="T62" fmla="+- 0 186 171"/>
                              <a:gd name="T63" fmla="*/ 186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602" h="794">
                                <a:moveTo>
                                  <a:pt x="8602" y="15"/>
                                </a:moveTo>
                                <a:lnTo>
                                  <a:pt x="8602" y="0"/>
                                </a:lnTo>
                                <a:lnTo>
                                  <a:pt x="8587" y="0"/>
                                </a:lnTo>
                                <a:lnTo>
                                  <a:pt x="8587" y="15"/>
                                </a:lnTo>
                                <a:lnTo>
                                  <a:pt x="8587" y="778"/>
                                </a:lnTo>
                                <a:lnTo>
                                  <a:pt x="16" y="778"/>
                                </a:lnTo>
                                <a:lnTo>
                                  <a:pt x="16" y="15"/>
                                </a:lnTo>
                                <a:lnTo>
                                  <a:pt x="8587" y="15"/>
                                </a:lnTo>
                                <a:lnTo>
                                  <a:pt x="8587" y="0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3"/>
                                </a:lnTo>
                                <a:lnTo>
                                  <a:pt x="16" y="793"/>
                                </a:lnTo>
                                <a:lnTo>
                                  <a:pt x="8587" y="793"/>
                                </a:lnTo>
                                <a:lnTo>
                                  <a:pt x="8602" y="793"/>
                                </a:lnTo>
                                <a:lnTo>
                                  <a:pt x="860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811" y="185"/>
                            <a:ext cx="1269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7245" w:rsidRDefault="00967245" w:rsidP="00967245">
                              <w:pPr>
                                <w:spacing w:before="2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05"/>
                                  <w:sz w:val="15"/>
                                </w:rPr>
                                <w:t>AUTENTICAÇÃO</w:t>
                              </w:r>
                            </w:p>
                            <w:p w:rsidR="00967245" w:rsidRDefault="00967245" w:rsidP="00967245">
                              <w:pPr>
                                <w:spacing w:before="2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5"/>
                                </w:rPr>
                                <w:t>Local: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2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6590" y="380"/>
                            <a:ext cx="39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7245" w:rsidRDefault="00967245" w:rsidP="00967245">
                              <w:pPr>
                                <w:spacing w:before="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5"/>
                                </w:rPr>
                                <w:t>Data: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3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927" y="769"/>
                            <a:ext cx="2505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7245" w:rsidRDefault="00967245" w:rsidP="00967245">
                              <w:pPr>
                                <w:spacing w:before="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5"/>
                                </w:rPr>
                                <w:t>Assinatura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5"/>
                                </w:rPr>
                                <w:t>do Representante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5"/>
                                </w:rPr>
                                <w:t>Legal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733" o:spid="_x0000_s1225" style="position:absolute;left:0;text-align:left;margin-left:88.65pt;margin-top:8.5pt;width:430.1pt;height:39.7pt;z-index:-251613184;mso-wrap-distance-left:0;mso-wrap-distance-right:0;mso-position-horizontal-relative:page;mso-position-vertical-relative:text" coordorigin="1773,170" coordsize="8602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">
                <v:shape id="Freeform 48" o:spid="_x0000_s1226" style="position:absolute;left:1773;top:170;width:8602;height:794;visibility:visible;mso-wrap-style:square;v-text-anchor:top" coordsize="8602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" path="m8602,15r,-15l8587,r,15l8587,778,16,778,16,15r8571,l8587,,16,,,,,793r16,l8587,793r15,l8602,15xe" fillcolor="#231f20" stroked="f">
                  <v:path arrowok="t" o:connecttype="custom" o:connectlocs="8602,186;8602,171;8587,171;8587,186;8587,949;16,949;16,186;8587,186;8587,171;16,171;0,171;0,964;16,964;8587,964;8602,964;8602,186" o:connectangles="0,0,0,0,0,0,0,0,0,0,0,0,0,0,0,0"/>
                </v:shape>
                <v:shape id="Text Box 49" o:spid="_x0000_s1227" type="#_x0000_t202" style="position:absolute;left:1811;top:185;width:1269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voy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rfXMdzOxCMg51cAAAD//wMAUEsBAi0AFAAGAAgAAAAhANvh9svuAAAAhQEAABMAAAAAAAAA&#10;AAAAAAAAAAAAAFtDb250ZW50X1R5cGVzXS54bWxQSwECLQAUAAYACAAAACEAWvQsW78AAAAVAQAA&#10;CwAAAAAAAAAAAAAAAAAfAQAAX3JlbHMvLnJlbHNQSwECLQAUAAYACAAAACEACY76MsYAAADcAAAA&#10;DwAAAAAAAAAAAAAAAAAHAgAAZHJzL2Rvd25yZXYueG1sUEsFBgAAAAADAAMAtwAAAPoCAAAAAA==&#10;" filled="f" stroked="f">
                  <v:textbox inset="0,0,0,0">
                    <w:txbxContent>
                      <w:p w:rsidR="00967245" w:rsidRDefault="00967245" w:rsidP="00967245">
                        <w:pPr>
                          <w:spacing w:before="2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w w:val="105"/>
                            <w:sz w:val="15"/>
                          </w:rPr>
                          <w:t>AUTENTICAÇÃO</w:t>
                        </w:r>
                      </w:p>
                      <w:p w:rsidR="00967245" w:rsidRDefault="00967245" w:rsidP="00967245">
                        <w:pPr>
                          <w:spacing w:before="22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05"/>
                            <w:sz w:val="15"/>
                          </w:rPr>
                          <w:t>Local:</w:t>
                        </w:r>
                      </w:p>
                    </w:txbxContent>
                  </v:textbox>
                </v:shape>
                <v:shape id="Text Box 50" o:spid="_x0000_s1228" type="#_x0000_t202" style="position:absolute;left:6590;top:380;width:39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lDH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GAWUMfEAAAA3AAAAA8A&#10;AAAAAAAAAAAAAAAABwIAAGRycy9kb3ducmV2LnhtbFBLBQYAAAAAAwADALcAAAD4AgAAAAA=&#10;" filled="f" stroked="f">
                  <v:textbox inset="0,0,0,0">
                    <w:txbxContent>
                      <w:p w:rsidR="00967245" w:rsidRDefault="00967245" w:rsidP="00967245">
                        <w:pPr>
                          <w:spacing w:before="2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05"/>
                            <w:sz w:val="15"/>
                          </w:rPr>
                          <w:t>Data:</w:t>
                        </w:r>
                      </w:p>
                    </w:txbxContent>
                  </v:textbox>
                </v:shape>
                <v:shape id="Text Box 51" o:spid="_x0000_s1229" type="#_x0000_t202" style="position:absolute;left:5927;top:769;width:2505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" filled="f" stroked="f">
                  <v:textbox inset="0,0,0,0">
                    <w:txbxContent>
                      <w:p w:rsidR="00967245" w:rsidRDefault="00967245" w:rsidP="00967245">
                        <w:pPr>
                          <w:spacing w:before="2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05"/>
                            <w:sz w:val="15"/>
                          </w:rPr>
                          <w:t>Assinatura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5"/>
                          </w:rPr>
                          <w:t>do Representante</w:t>
                        </w:r>
                        <w:r>
                          <w:rPr>
                            <w:color w:val="231F20"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5"/>
                          </w:rPr>
                          <w:t>Legal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67245" w:rsidSect="008F704B">
      <w:type w:val="continuous"/>
      <w:pgSz w:w="11900" w:h="16840"/>
      <w:pgMar w:top="460" w:right="360" w:bottom="32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6A8" w:rsidRDefault="007026A8" w:rsidP="00B77BAC">
      <w:pPr>
        <w:spacing w:after="0" w:line="240" w:lineRule="auto"/>
      </w:pPr>
      <w:r>
        <w:separator/>
      </w:r>
    </w:p>
  </w:endnote>
  <w:endnote w:type="continuationSeparator" w:id="0">
    <w:p w:rsidR="007026A8" w:rsidRDefault="007026A8" w:rsidP="00B7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6A8" w:rsidRDefault="007026A8" w:rsidP="00B77BAC">
      <w:pPr>
        <w:spacing w:after="0" w:line="240" w:lineRule="auto"/>
      </w:pPr>
      <w:r>
        <w:separator/>
      </w:r>
    </w:p>
  </w:footnote>
  <w:footnote w:type="continuationSeparator" w:id="0">
    <w:p w:rsidR="007026A8" w:rsidRDefault="007026A8" w:rsidP="00B77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5" w15:restartNumberingAfterBreak="0">
    <w:nsid w:val="057E7341"/>
    <w:multiLevelType w:val="hybridMultilevel"/>
    <w:tmpl w:val="817E60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C697C"/>
    <w:multiLevelType w:val="hybridMultilevel"/>
    <w:tmpl w:val="AF0ABE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B0708"/>
    <w:multiLevelType w:val="hybridMultilevel"/>
    <w:tmpl w:val="F3AEE5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80658"/>
    <w:multiLevelType w:val="hybridMultilevel"/>
    <w:tmpl w:val="2ABAADA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BC576B3"/>
    <w:multiLevelType w:val="hybridMultilevel"/>
    <w:tmpl w:val="4B2A10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37379"/>
    <w:multiLevelType w:val="hybridMultilevel"/>
    <w:tmpl w:val="56069D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C694D"/>
    <w:multiLevelType w:val="hybridMultilevel"/>
    <w:tmpl w:val="79E484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842D0"/>
    <w:multiLevelType w:val="hybridMultilevel"/>
    <w:tmpl w:val="C504A9B2"/>
    <w:lvl w:ilvl="0" w:tplc="BB4E183A">
      <w:start w:val="1"/>
      <w:numFmt w:val="lowerLetter"/>
      <w:lvlText w:val="%1)"/>
      <w:lvlJc w:val="left"/>
      <w:pPr>
        <w:ind w:left="805" w:hanging="268"/>
        <w:jc w:val="left"/>
      </w:pPr>
      <w:rPr>
        <w:rFonts w:ascii="Verdana" w:eastAsia="Verdana" w:hAnsi="Verdana" w:cs="Verdana" w:hint="default"/>
        <w:color w:val="231F20"/>
        <w:w w:val="99"/>
        <w:sz w:val="12"/>
        <w:szCs w:val="12"/>
        <w:lang w:val="pt-PT" w:eastAsia="en-US" w:bidi="ar-SA"/>
      </w:rPr>
    </w:lvl>
    <w:lvl w:ilvl="1" w:tplc="A80A1DF6">
      <w:start w:val="2"/>
      <w:numFmt w:val="lowerLetter"/>
      <w:lvlText w:val="%2)"/>
      <w:lvlJc w:val="left"/>
      <w:pPr>
        <w:ind w:left="959" w:hanging="133"/>
        <w:jc w:val="left"/>
      </w:pPr>
      <w:rPr>
        <w:rFonts w:ascii="Arial" w:eastAsia="Arial" w:hAnsi="Arial" w:cs="Arial" w:hint="default"/>
        <w:b/>
        <w:bCs/>
        <w:color w:val="231F20"/>
        <w:w w:val="98"/>
        <w:sz w:val="11"/>
        <w:szCs w:val="11"/>
        <w:lang w:val="pt-PT" w:eastAsia="en-US" w:bidi="ar-SA"/>
      </w:rPr>
    </w:lvl>
    <w:lvl w:ilvl="2" w:tplc="E4D8B73A">
      <w:start w:val="1"/>
      <w:numFmt w:val="decimal"/>
      <w:lvlText w:val="%3."/>
      <w:lvlJc w:val="left"/>
      <w:pPr>
        <w:ind w:left="2049" w:hanging="168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15"/>
        <w:szCs w:val="15"/>
        <w:lang w:val="pt-PT" w:eastAsia="en-US" w:bidi="ar-SA"/>
      </w:rPr>
    </w:lvl>
    <w:lvl w:ilvl="3" w:tplc="D3260B9C">
      <w:numFmt w:val="bullet"/>
      <w:lvlText w:val="•"/>
      <w:lvlJc w:val="left"/>
      <w:pPr>
        <w:ind w:left="3182" w:hanging="168"/>
      </w:pPr>
      <w:rPr>
        <w:rFonts w:hint="default"/>
        <w:lang w:val="pt-PT" w:eastAsia="en-US" w:bidi="ar-SA"/>
      </w:rPr>
    </w:lvl>
    <w:lvl w:ilvl="4" w:tplc="A44A59BC">
      <w:numFmt w:val="bullet"/>
      <w:lvlText w:val="•"/>
      <w:lvlJc w:val="left"/>
      <w:pPr>
        <w:ind w:left="4325" w:hanging="168"/>
      </w:pPr>
      <w:rPr>
        <w:rFonts w:hint="default"/>
        <w:lang w:val="pt-PT" w:eastAsia="en-US" w:bidi="ar-SA"/>
      </w:rPr>
    </w:lvl>
    <w:lvl w:ilvl="5" w:tplc="F0B62FC8">
      <w:numFmt w:val="bullet"/>
      <w:lvlText w:val="•"/>
      <w:lvlJc w:val="left"/>
      <w:pPr>
        <w:ind w:left="5467" w:hanging="168"/>
      </w:pPr>
      <w:rPr>
        <w:rFonts w:hint="default"/>
        <w:lang w:val="pt-PT" w:eastAsia="en-US" w:bidi="ar-SA"/>
      </w:rPr>
    </w:lvl>
    <w:lvl w:ilvl="6" w:tplc="5510A692">
      <w:numFmt w:val="bullet"/>
      <w:lvlText w:val="•"/>
      <w:lvlJc w:val="left"/>
      <w:pPr>
        <w:ind w:left="6610" w:hanging="168"/>
      </w:pPr>
      <w:rPr>
        <w:rFonts w:hint="default"/>
        <w:lang w:val="pt-PT" w:eastAsia="en-US" w:bidi="ar-SA"/>
      </w:rPr>
    </w:lvl>
    <w:lvl w:ilvl="7" w:tplc="9E0231D4">
      <w:numFmt w:val="bullet"/>
      <w:lvlText w:val="•"/>
      <w:lvlJc w:val="left"/>
      <w:pPr>
        <w:ind w:left="7752" w:hanging="168"/>
      </w:pPr>
      <w:rPr>
        <w:rFonts w:hint="default"/>
        <w:lang w:val="pt-PT" w:eastAsia="en-US" w:bidi="ar-SA"/>
      </w:rPr>
    </w:lvl>
    <w:lvl w:ilvl="8" w:tplc="D7846142">
      <w:numFmt w:val="bullet"/>
      <w:lvlText w:val="•"/>
      <w:lvlJc w:val="left"/>
      <w:pPr>
        <w:ind w:left="8895" w:hanging="168"/>
      </w:pPr>
      <w:rPr>
        <w:rFonts w:hint="default"/>
        <w:lang w:val="pt-PT" w:eastAsia="en-US" w:bidi="ar-SA"/>
      </w:rPr>
    </w:lvl>
  </w:abstractNum>
  <w:abstractNum w:abstractNumId="13" w15:restartNumberingAfterBreak="0">
    <w:nsid w:val="78716011"/>
    <w:multiLevelType w:val="hybridMultilevel"/>
    <w:tmpl w:val="26B082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24"/>
    <w:rsid w:val="000001E5"/>
    <w:rsid w:val="000016A4"/>
    <w:rsid w:val="00004F06"/>
    <w:rsid w:val="000065FE"/>
    <w:rsid w:val="0001665E"/>
    <w:rsid w:val="00027384"/>
    <w:rsid w:val="00040CE6"/>
    <w:rsid w:val="0005216D"/>
    <w:rsid w:val="00061308"/>
    <w:rsid w:val="00064DBB"/>
    <w:rsid w:val="00066BEE"/>
    <w:rsid w:val="000736BB"/>
    <w:rsid w:val="000831CF"/>
    <w:rsid w:val="0008347E"/>
    <w:rsid w:val="00085B7C"/>
    <w:rsid w:val="00087825"/>
    <w:rsid w:val="00087B56"/>
    <w:rsid w:val="00087BDD"/>
    <w:rsid w:val="00087F6F"/>
    <w:rsid w:val="000B181E"/>
    <w:rsid w:val="000B1E60"/>
    <w:rsid w:val="000B2100"/>
    <w:rsid w:val="000B5B0E"/>
    <w:rsid w:val="000D5A4E"/>
    <w:rsid w:val="000D6339"/>
    <w:rsid w:val="000D733A"/>
    <w:rsid w:val="000E2A33"/>
    <w:rsid w:val="000E536F"/>
    <w:rsid w:val="000F0207"/>
    <w:rsid w:val="000F4B1C"/>
    <w:rsid w:val="00104327"/>
    <w:rsid w:val="00116BE9"/>
    <w:rsid w:val="00120821"/>
    <w:rsid w:val="0012558C"/>
    <w:rsid w:val="001346F5"/>
    <w:rsid w:val="0014022F"/>
    <w:rsid w:val="00140276"/>
    <w:rsid w:val="001425DF"/>
    <w:rsid w:val="0014484B"/>
    <w:rsid w:val="0015717A"/>
    <w:rsid w:val="001734EB"/>
    <w:rsid w:val="001752C1"/>
    <w:rsid w:val="0017657B"/>
    <w:rsid w:val="0018112A"/>
    <w:rsid w:val="00183AD6"/>
    <w:rsid w:val="001972BC"/>
    <w:rsid w:val="001C0A7F"/>
    <w:rsid w:val="001D21EA"/>
    <w:rsid w:val="001E3499"/>
    <w:rsid w:val="001E4238"/>
    <w:rsid w:val="001F7F1B"/>
    <w:rsid w:val="002014EF"/>
    <w:rsid w:val="00207C19"/>
    <w:rsid w:val="0021234B"/>
    <w:rsid w:val="00213C09"/>
    <w:rsid w:val="0021507C"/>
    <w:rsid w:val="002153CF"/>
    <w:rsid w:val="00216C08"/>
    <w:rsid w:val="00220BB3"/>
    <w:rsid w:val="00221274"/>
    <w:rsid w:val="002237E9"/>
    <w:rsid w:val="00243A7C"/>
    <w:rsid w:val="002476C9"/>
    <w:rsid w:val="00247931"/>
    <w:rsid w:val="00250EC8"/>
    <w:rsid w:val="002617C6"/>
    <w:rsid w:val="00263818"/>
    <w:rsid w:val="00263E8C"/>
    <w:rsid w:val="00264BF5"/>
    <w:rsid w:val="0029032F"/>
    <w:rsid w:val="00291345"/>
    <w:rsid w:val="002916E9"/>
    <w:rsid w:val="00295EBC"/>
    <w:rsid w:val="002A4A47"/>
    <w:rsid w:val="002B1B1E"/>
    <w:rsid w:val="002B5820"/>
    <w:rsid w:val="002B7495"/>
    <w:rsid w:val="002C2343"/>
    <w:rsid w:val="002C2739"/>
    <w:rsid w:val="002C79A1"/>
    <w:rsid w:val="002D3F9C"/>
    <w:rsid w:val="002D5BD1"/>
    <w:rsid w:val="002D61A8"/>
    <w:rsid w:val="002E6BD9"/>
    <w:rsid w:val="002F0B6B"/>
    <w:rsid w:val="002F6946"/>
    <w:rsid w:val="00302D89"/>
    <w:rsid w:val="00305B73"/>
    <w:rsid w:val="003107CF"/>
    <w:rsid w:val="00315B85"/>
    <w:rsid w:val="003174A2"/>
    <w:rsid w:val="003257A9"/>
    <w:rsid w:val="00335D36"/>
    <w:rsid w:val="003616E9"/>
    <w:rsid w:val="003711AE"/>
    <w:rsid w:val="00371B99"/>
    <w:rsid w:val="0038721D"/>
    <w:rsid w:val="0039220C"/>
    <w:rsid w:val="0039226A"/>
    <w:rsid w:val="003925A1"/>
    <w:rsid w:val="003A3C08"/>
    <w:rsid w:val="003A64A0"/>
    <w:rsid w:val="003B3426"/>
    <w:rsid w:val="003B510B"/>
    <w:rsid w:val="003B538E"/>
    <w:rsid w:val="003C10ED"/>
    <w:rsid w:val="003C1D95"/>
    <w:rsid w:val="003D3B56"/>
    <w:rsid w:val="003D4E33"/>
    <w:rsid w:val="003F0D40"/>
    <w:rsid w:val="003F1D10"/>
    <w:rsid w:val="003F5C0D"/>
    <w:rsid w:val="003F5F29"/>
    <w:rsid w:val="00412DBF"/>
    <w:rsid w:val="00415A1D"/>
    <w:rsid w:val="004160A7"/>
    <w:rsid w:val="004306E3"/>
    <w:rsid w:val="0043109C"/>
    <w:rsid w:val="0043215C"/>
    <w:rsid w:val="00432B72"/>
    <w:rsid w:val="004343B3"/>
    <w:rsid w:val="00455F39"/>
    <w:rsid w:val="00460C36"/>
    <w:rsid w:val="00461059"/>
    <w:rsid w:val="00464A2F"/>
    <w:rsid w:val="004729CD"/>
    <w:rsid w:val="004801A2"/>
    <w:rsid w:val="0048048C"/>
    <w:rsid w:val="00482A09"/>
    <w:rsid w:val="00482DAB"/>
    <w:rsid w:val="00483A26"/>
    <w:rsid w:val="00483C6B"/>
    <w:rsid w:val="00487B1C"/>
    <w:rsid w:val="004928EB"/>
    <w:rsid w:val="00495F1A"/>
    <w:rsid w:val="004A168E"/>
    <w:rsid w:val="004D54FB"/>
    <w:rsid w:val="004D637D"/>
    <w:rsid w:val="004E28D3"/>
    <w:rsid w:val="004F5D35"/>
    <w:rsid w:val="00503EB6"/>
    <w:rsid w:val="00510C35"/>
    <w:rsid w:val="00516343"/>
    <w:rsid w:val="005217C2"/>
    <w:rsid w:val="00523189"/>
    <w:rsid w:val="005246C2"/>
    <w:rsid w:val="00532F4B"/>
    <w:rsid w:val="00535E40"/>
    <w:rsid w:val="00541459"/>
    <w:rsid w:val="00543061"/>
    <w:rsid w:val="00546FDD"/>
    <w:rsid w:val="005510DC"/>
    <w:rsid w:val="00553D92"/>
    <w:rsid w:val="00556588"/>
    <w:rsid w:val="00557EE7"/>
    <w:rsid w:val="00577DE3"/>
    <w:rsid w:val="00590124"/>
    <w:rsid w:val="00593C13"/>
    <w:rsid w:val="00596D35"/>
    <w:rsid w:val="005B0555"/>
    <w:rsid w:val="005B1508"/>
    <w:rsid w:val="005B5812"/>
    <w:rsid w:val="005C2A77"/>
    <w:rsid w:val="005D0750"/>
    <w:rsid w:val="005E1905"/>
    <w:rsid w:val="005F3B48"/>
    <w:rsid w:val="005F7F30"/>
    <w:rsid w:val="0060612B"/>
    <w:rsid w:val="00610A29"/>
    <w:rsid w:val="00611132"/>
    <w:rsid w:val="00613BC8"/>
    <w:rsid w:val="00620AB2"/>
    <w:rsid w:val="00622BD4"/>
    <w:rsid w:val="00622C19"/>
    <w:rsid w:val="0062428E"/>
    <w:rsid w:val="0063068F"/>
    <w:rsid w:val="006364E1"/>
    <w:rsid w:val="006427E3"/>
    <w:rsid w:val="00642F27"/>
    <w:rsid w:val="00651C51"/>
    <w:rsid w:val="00655B90"/>
    <w:rsid w:val="0066527F"/>
    <w:rsid w:val="00674F21"/>
    <w:rsid w:val="00680CF7"/>
    <w:rsid w:val="0068356E"/>
    <w:rsid w:val="0068379E"/>
    <w:rsid w:val="00683EDA"/>
    <w:rsid w:val="0069542A"/>
    <w:rsid w:val="006964EA"/>
    <w:rsid w:val="00697265"/>
    <w:rsid w:val="006A505C"/>
    <w:rsid w:val="006A729F"/>
    <w:rsid w:val="006B779C"/>
    <w:rsid w:val="006C41EE"/>
    <w:rsid w:val="006C46BB"/>
    <w:rsid w:val="006D1F64"/>
    <w:rsid w:val="006E2A20"/>
    <w:rsid w:val="006F7324"/>
    <w:rsid w:val="006F7DE9"/>
    <w:rsid w:val="00701597"/>
    <w:rsid w:val="007026A8"/>
    <w:rsid w:val="00712772"/>
    <w:rsid w:val="00713E84"/>
    <w:rsid w:val="007157EB"/>
    <w:rsid w:val="00717832"/>
    <w:rsid w:val="00726EDF"/>
    <w:rsid w:val="007308F6"/>
    <w:rsid w:val="00731675"/>
    <w:rsid w:val="0073247D"/>
    <w:rsid w:val="0073646B"/>
    <w:rsid w:val="0074026F"/>
    <w:rsid w:val="00740392"/>
    <w:rsid w:val="00744C74"/>
    <w:rsid w:val="00756C5B"/>
    <w:rsid w:val="00760AB4"/>
    <w:rsid w:val="007642F9"/>
    <w:rsid w:val="0076543E"/>
    <w:rsid w:val="007717EC"/>
    <w:rsid w:val="00775486"/>
    <w:rsid w:val="0077652E"/>
    <w:rsid w:val="00780E96"/>
    <w:rsid w:val="00783092"/>
    <w:rsid w:val="00785937"/>
    <w:rsid w:val="00795014"/>
    <w:rsid w:val="00796BDD"/>
    <w:rsid w:val="007A2022"/>
    <w:rsid w:val="007A7A06"/>
    <w:rsid w:val="007B4DB2"/>
    <w:rsid w:val="007B68DF"/>
    <w:rsid w:val="007C2E18"/>
    <w:rsid w:val="007C53FD"/>
    <w:rsid w:val="007C75F7"/>
    <w:rsid w:val="007D14F9"/>
    <w:rsid w:val="007D3B65"/>
    <w:rsid w:val="007E1898"/>
    <w:rsid w:val="007E4AF9"/>
    <w:rsid w:val="007E4DF1"/>
    <w:rsid w:val="00800D2D"/>
    <w:rsid w:val="0081262E"/>
    <w:rsid w:val="00814F95"/>
    <w:rsid w:val="00815455"/>
    <w:rsid w:val="00831684"/>
    <w:rsid w:val="00842C7C"/>
    <w:rsid w:val="00860FBB"/>
    <w:rsid w:val="0087570A"/>
    <w:rsid w:val="0088398A"/>
    <w:rsid w:val="00886623"/>
    <w:rsid w:val="0089200F"/>
    <w:rsid w:val="00894150"/>
    <w:rsid w:val="008A57A6"/>
    <w:rsid w:val="008A5A63"/>
    <w:rsid w:val="008A670D"/>
    <w:rsid w:val="008B0A05"/>
    <w:rsid w:val="008B19F5"/>
    <w:rsid w:val="008C2203"/>
    <w:rsid w:val="008C34DF"/>
    <w:rsid w:val="008D17D2"/>
    <w:rsid w:val="008D3245"/>
    <w:rsid w:val="008D3896"/>
    <w:rsid w:val="008D4AB8"/>
    <w:rsid w:val="008D538E"/>
    <w:rsid w:val="008D76F6"/>
    <w:rsid w:val="008D78AE"/>
    <w:rsid w:val="008E256F"/>
    <w:rsid w:val="008E7835"/>
    <w:rsid w:val="008F1526"/>
    <w:rsid w:val="008F3C2D"/>
    <w:rsid w:val="008F5463"/>
    <w:rsid w:val="008F59F1"/>
    <w:rsid w:val="008F6AB2"/>
    <w:rsid w:val="008F704B"/>
    <w:rsid w:val="009012CD"/>
    <w:rsid w:val="009029E6"/>
    <w:rsid w:val="009047DB"/>
    <w:rsid w:val="00907F71"/>
    <w:rsid w:val="00913450"/>
    <w:rsid w:val="00914F15"/>
    <w:rsid w:val="0092163C"/>
    <w:rsid w:val="00931A07"/>
    <w:rsid w:val="00936FAA"/>
    <w:rsid w:val="009379A9"/>
    <w:rsid w:val="0094077C"/>
    <w:rsid w:val="00945E8A"/>
    <w:rsid w:val="009469AA"/>
    <w:rsid w:val="00963EEF"/>
    <w:rsid w:val="00966B1A"/>
    <w:rsid w:val="00967245"/>
    <w:rsid w:val="00967777"/>
    <w:rsid w:val="00970C51"/>
    <w:rsid w:val="00986499"/>
    <w:rsid w:val="009865CC"/>
    <w:rsid w:val="00997FA4"/>
    <w:rsid w:val="009A1663"/>
    <w:rsid w:val="009B47A1"/>
    <w:rsid w:val="009B75BE"/>
    <w:rsid w:val="009C33DF"/>
    <w:rsid w:val="009C5487"/>
    <w:rsid w:val="009D4E55"/>
    <w:rsid w:val="009D51A5"/>
    <w:rsid w:val="009E0EA6"/>
    <w:rsid w:val="009E4A41"/>
    <w:rsid w:val="009F2F36"/>
    <w:rsid w:val="009F4DAC"/>
    <w:rsid w:val="00A009A5"/>
    <w:rsid w:val="00A031A0"/>
    <w:rsid w:val="00A03CB0"/>
    <w:rsid w:val="00A20376"/>
    <w:rsid w:val="00A24006"/>
    <w:rsid w:val="00A254CA"/>
    <w:rsid w:val="00A300B3"/>
    <w:rsid w:val="00A35BC6"/>
    <w:rsid w:val="00A4007E"/>
    <w:rsid w:val="00A412FE"/>
    <w:rsid w:val="00A43032"/>
    <w:rsid w:val="00A519DA"/>
    <w:rsid w:val="00A6210A"/>
    <w:rsid w:val="00A66198"/>
    <w:rsid w:val="00A74A81"/>
    <w:rsid w:val="00A76D3C"/>
    <w:rsid w:val="00A84C8C"/>
    <w:rsid w:val="00A8514F"/>
    <w:rsid w:val="00A93359"/>
    <w:rsid w:val="00A97CD9"/>
    <w:rsid w:val="00AA360A"/>
    <w:rsid w:val="00AC5B0F"/>
    <w:rsid w:val="00AD1CF3"/>
    <w:rsid w:val="00AD4ED8"/>
    <w:rsid w:val="00AD5F15"/>
    <w:rsid w:val="00AF02F2"/>
    <w:rsid w:val="00B04520"/>
    <w:rsid w:val="00B05E9E"/>
    <w:rsid w:val="00B07A2F"/>
    <w:rsid w:val="00B23935"/>
    <w:rsid w:val="00B245F5"/>
    <w:rsid w:val="00B24DFF"/>
    <w:rsid w:val="00B314F0"/>
    <w:rsid w:val="00B50C57"/>
    <w:rsid w:val="00B528CF"/>
    <w:rsid w:val="00B53A0D"/>
    <w:rsid w:val="00B53C65"/>
    <w:rsid w:val="00B57F25"/>
    <w:rsid w:val="00B66858"/>
    <w:rsid w:val="00B73628"/>
    <w:rsid w:val="00B76174"/>
    <w:rsid w:val="00B77BAC"/>
    <w:rsid w:val="00B77D00"/>
    <w:rsid w:val="00B82113"/>
    <w:rsid w:val="00B92DB9"/>
    <w:rsid w:val="00B9540D"/>
    <w:rsid w:val="00BA0307"/>
    <w:rsid w:val="00BA2A47"/>
    <w:rsid w:val="00BA315F"/>
    <w:rsid w:val="00BB5198"/>
    <w:rsid w:val="00BC08B4"/>
    <w:rsid w:val="00BC69EF"/>
    <w:rsid w:val="00BD084A"/>
    <w:rsid w:val="00BD460A"/>
    <w:rsid w:val="00BE034C"/>
    <w:rsid w:val="00BE2042"/>
    <w:rsid w:val="00BF3252"/>
    <w:rsid w:val="00C277F9"/>
    <w:rsid w:val="00C27F3E"/>
    <w:rsid w:val="00C3150B"/>
    <w:rsid w:val="00C502AD"/>
    <w:rsid w:val="00C63DC4"/>
    <w:rsid w:val="00C7315F"/>
    <w:rsid w:val="00C9054E"/>
    <w:rsid w:val="00C95096"/>
    <w:rsid w:val="00C96E31"/>
    <w:rsid w:val="00CB249D"/>
    <w:rsid w:val="00CC0876"/>
    <w:rsid w:val="00CC4C55"/>
    <w:rsid w:val="00CE04E8"/>
    <w:rsid w:val="00CE1E8E"/>
    <w:rsid w:val="00CE2B7E"/>
    <w:rsid w:val="00CF261A"/>
    <w:rsid w:val="00D04CF2"/>
    <w:rsid w:val="00D064E9"/>
    <w:rsid w:val="00D07E66"/>
    <w:rsid w:val="00D13D5D"/>
    <w:rsid w:val="00D30210"/>
    <w:rsid w:val="00D31073"/>
    <w:rsid w:val="00D36462"/>
    <w:rsid w:val="00D57F13"/>
    <w:rsid w:val="00D605F9"/>
    <w:rsid w:val="00D62544"/>
    <w:rsid w:val="00D76A6A"/>
    <w:rsid w:val="00D94C91"/>
    <w:rsid w:val="00DA040A"/>
    <w:rsid w:val="00DA3285"/>
    <w:rsid w:val="00DB3630"/>
    <w:rsid w:val="00DC77B9"/>
    <w:rsid w:val="00DD4038"/>
    <w:rsid w:val="00DE2619"/>
    <w:rsid w:val="00DE74E8"/>
    <w:rsid w:val="00DF5001"/>
    <w:rsid w:val="00DF7B7B"/>
    <w:rsid w:val="00E025D1"/>
    <w:rsid w:val="00E048E4"/>
    <w:rsid w:val="00E112AF"/>
    <w:rsid w:val="00E14184"/>
    <w:rsid w:val="00E24C52"/>
    <w:rsid w:val="00E27516"/>
    <w:rsid w:val="00E35879"/>
    <w:rsid w:val="00E51182"/>
    <w:rsid w:val="00E620AE"/>
    <w:rsid w:val="00E74260"/>
    <w:rsid w:val="00E84A34"/>
    <w:rsid w:val="00E900F1"/>
    <w:rsid w:val="00E97834"/>
    <w:rsid w:val="00EA6CF1"/>
    <w:rsid w:val="00EA77CF"/>
    <w:rsid w:val="00EC6211"/>
    <w:rsid w:val="00ED1A8A"/>
    <w:rsid w:val="00F0196C"/>
    <w:rsid w:val="00F075FC"/>
    <w:rsid w:val="00F129FF"/>
    <w:rsid w:val="00F15857"/>
    <w:rsid w:val="00F170F1"/>
    <w:rsid w:val="00F208F4"/>
    <w:rsid w:val="00F263F4"/>
    <w:rsid w:val="00F373DE"/>
    <w:rsid w:val="00F3768B"/>
    <w:rsid w:val="00F47F39"/>
    <w:rsid w:val="00F504E7"/>
    <w:rsid w:val="00F54F6F"/>
    <w:rsid w:val="00F55BCA"/>
    <w:rsid w:val="00F569F9"/>
    <w:rsid w:val="00F56EEF"/>
    <w:rsid w:val="00F62061"/>
    <w:rsid w:val="00F87C9B"/>
    <w:rsid w:val="00FA0AFF"/>
    <w:rsid w:val="00FA7344"/>
    <w:rsid w:val="00FB1689"/>
    <w:rsid w:val="00FB1D20"/>
    <w:rsid w:val="00FB2833"/>
    <w:rsid w:val="00FB5342"/>
    <w:rsid w:val="00FC28E7"/>
    <w:rsid w:val="00FC5F0F"/>
    <w:rsid w:val="00FD1E6E"/>
    <w:rsid w:val="00FD4825"/>
    <w:rsid w:val="00FE0195"/>
    <w:rsid w:val="00FE034E"/>
    <w:rsid w:val="00FE7AD0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BDBBC-1396-43C7-A0D1-B0D8B58F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B24DFF"/>
    <w:pPr>
      <w:widowControl w:val="0"/>
      <w:autoSpaceDE w:val="0"/>
      <w:autoSpaceDN w:val="0"/>
      <w:spacing w:after="0" w:line="240" w:lineRule="auto"/>
      <w:ind w:left="853" w:hanging="552"/>
      <w:outlineLvl w:val="0"/>
    </w:pPr>
    <w:rPr>
      <w:rFonts w:ascii="Arial" w:eastAsia="Arial" w:hAnsi="Arial" w:cs="Arial"/>
      <w:b/>
      <w:bCs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46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30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73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F73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5F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2A4A47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A4A47"/>
    <w:rPr>
      <w:rFonts w:ascii="Arial MT" w:eastAsia="Arial MT" w:hAnsi="Arial MT" w:cs="Arial MT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5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C0D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B24DFF"/>
    <w:rPr>
      <w:rFonts w:ascii="Arial" w:eastAsia="Arial" w:hAnsi="Arial" w:cs="Arial"/>
      <w:b/>
      <w:bCs/>
      <w:lang w:val="pt-PT"/>
    </w:rPr>
  </w:style>
  <w:style w:type="paragraph" w:styleId="PargrafodaLista">
    <w:name w:val="List Paragraph"/>
    <w:basedOn w:val="Normal"/>
    <w:uiPriority w:val="1"/>
    <w:qFormat/>
    <w:rsid w:val="00B24DFF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734E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1734E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734E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1734EB"/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1734E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a-size-base">
    <w:name w:val="a-size-base"/>
    <w:basedOn w:val="Fontepargpadro"/>
    <w:rsid w:val="001734EB"/>
  </w:style>
  <w:style w:type="paragraph" w:customStyle="1" w:styleId="msonormal0">
    <w:name w:val="msonormal"/>
    <w:basedOn w:val="Normal"/>
    <w:rsid w:val="0017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30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3818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46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246C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246C2"/>
  </w:style>
  <w:style w:type="paragraph" w:customStyle="1" w:styleId="Corpodetexto21">
    <w:name w:val="Corpo de texto 21"/>
    <w:basedOn w:val="Normal"/>
    <w:rsid w:val="005246C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77C99-F79D-4E80-812E-B2139B40F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Ranan Warszowski Barbosa</dc:creator>
  <cp:keywords/>
  <dc:description/>
  <cp:lastModifiedBy>Amanda dos Santos de Oliveira</cp:lastModifiedBy>
  <cp:revision>2</cp:revision>
  <cp:lastPrinted>2024-03-14T19:46:00Z</cp:lastPrinted>
  <dcterms:created xsi:type="dcterms:W3CDTF">2025-04-22T13:28:00Z</dcterms:created>
  <dcterms:modified xsi:type="dcterms:W3CDTF">2025-04-22T13:28:00Z</dcterms:modified>
</cp:coreProperties>
</file>