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15F" w:rsidRDefault="00C7315F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1F7F1B" w:rsidRDefault="001F7F1B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1F7F1B" w:rsidRDefault="001F7F1B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1F7F1B" w:rsidRDefault="00F56EEF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56EEF">
        <w:rPr>
          <w:rFonts w:ascii="Verdana" w:hAnsi="Verdana"/>
          <w:b/>
          <w:sz w:val="18"/>
          <w:szCs w:val="18"/>
        </w:rPr>
        <w:t>ANEXO II</w:t>
      </w:r>
      <w:r>
        <w:rPr>
          <w:rFonts w:ascii="Verdana" w:hAnsi="Verdana"/>
          <w:sz w:val="18"/>
          <w:szCs w:val="18"/>
        </w:rPr>
        <w:t xml:space="preserve"> – PLANO DE TRABALHO, DESCRIÇÃO DO PROJETO OU ATIVIDADE</w:t>
      </w:r>
    </w:p>
    <w:p w:rsidR="00F56EEF" w:rsidRDefault="00F56EEF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56EEF" w:rsidRDefault="00F56EEF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8"/>
        <w:gridCol w:w="688"/>
        <w:gridCol w:w="1708"/>
        <w:gridCol w:w="440"/>
        <w:gridCol w:w="262"/>
        <w:gridCol w:w="698"/>
        <w:gridCol w:w="60"/>
        <w:gridCol w:w="540"/>
        <w:gridCol w:w="820"/>
        <w:gridCol w:w="2160"/>
        <w:gridCol w:w="520"/>
        <w:gridCol w:w="2590"/>
      </w:tblGrid>
      <w:tr w:rsidR="00F56EEF" w:rsidRPr="009F4DAC" w:rsidTr="00263818">
        <w:tc>
          <w:tcPr>
            <w:tcW w:w="57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4D2B64E8" wp14:editId="14CAFC9D">
                  <wp:extent cx="314325" cy="361950"/>
                  <wp:effectExtent l="0" t="0" r="9525" b="0"/>
                  <wp:docPr id="8" name="Imagem 8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6EEF" w:rsidRPr="009F4DAC" w:rsidRDefault="00F56EEF" w:rsidP="00263818">
            <w:pPr>
              <w:adjustRightInd w:val="0"/>
              <w:spacing w:line="240" w:lineRule="auto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GOVERNO DO ESTADO DE</w:t>
            </w:r>
          </w:p>
          <w:p w:rsidR="00F56EEF" w:rsidRPr="009F4DAC" w:rsidRDefault="00F56EEF" w:rsidP="0026381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MATO GROSSO DO SUL</w:t>
            </w:r>
          </w:p>
        </w:tc>
        <w:tc>
          <w:tcPr>
            <w:tcW w:w="47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6EEF" w:rsidRPr="009F4DAC" w:rsidRDefault="00F56EEF" w:rsidP="00263818">
            <w:pPr>
              <w:adjustRightInd w:val="0"/>
              <w:spacing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PLANO DE TRABALHO</w:t>
            </w:r>
          </w:p>
          <w:p w:rsidR="00F56EEF" w:rsidRPr="009F4DAC" w:rsidRDefault="00F56EEF" w:rsidP="00263818">
            <w:pPr>
              <w:adjustRightInd w:val="0"/>
              <w:spacing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DESCRIÇÃO DO PROJETO OU</w:t>
            </w:r>
          </w:p>
          <w:p w:rsidR="00F56EEF" w:rsidRPr="009F4DAC" w:rsidRDefault="00F56EEF" w:rsidP="0026381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6EEF" w:rsidRPr="009F4DAC" w:rsidRDefault="00F56EEF" w:rsidP="0026381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ANEXO I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MODALIDADE: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40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TERMO DE COLABORAÇÃO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40" w:type="dxa"/>
            <w:gridSpan w:val="6"/>
            <w:vMerge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40" w:type="dxa"/>
            <w:gridSpan w:val="6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TERMO DE </w:t>
            </w:r>
            <w:r>
              <w:rPr>
                <w:rFonts w:ascii="Verdana" w:eastAsia="Arial" w:hAnsi="Verdana"/>
                <w:b/>
                <w:sz w:val="18"/>
                <w:szCs w:val="18"/>
              </w:rPr>
              <w:t>COLABORAÇÃO</w:t>
            </w: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8" w:space="0" w:color="C0C0C0"/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F56EEF" w:rsidRPr="009F4DAC" w:rsidRDefault="00F56EEF" w:rsidP="00263818">
            <w:pPr>
              <w:spacing w:line="240" w:lineRule="auto"/>
              <w:jc w:val="center"/>
              <w:rPr>
                <w:rFonts w:ascii="Verdana" w:eastAsia="Arial" w:hAnsi="Verdana"/>
                <w:b/>
                <w:w w:val="99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w w:val="99"/>
                <w:sz w:val="18"/>
                <w:szCs w:val="18"/>
              </w:rPr>
              <w:t>1 - DADOS CADASTRAIS</w:t>
            </w: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0" w:type="dxa"/>
            <w:gridSpan w:val="5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Organização da Sociedade Civil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CNJP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Endereço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Cidade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Estado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CEP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DDD/Telefone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FAX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hAnsi="Verdana"/>
                <w:sz w:val="18"/>
                <w:szCs w:val="18"/>
              </w:rPr>
              <w:t>MS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Conta Corrente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Banco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Agência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E-mail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0" w:type="dxa"/>
            <w:gridSpan w:val="5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Nome do Representante Legal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CPF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RG / Órgão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Cargo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E-mail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Endereço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CEP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F56EEF" w:rsidRPr="009F4DAC" w:rsidRDefault="00F56EEF" w:rsidP="0026381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w w:val="98"/>
                <w:sz w:val="18"/>
                <w:szCs w:val="18"/>
              </w:rPr>
              <w:t>2 - OUTROS PARTÍCIPES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Nome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CNPJ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0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Endereço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DDD/Telefone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0" w:type="dxa"/>
            <w:gridSpan w:val="5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Nome do Responsável pelo Projeto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CPF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RG / Órgão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Cargo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E-mail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F56EEF" w:rsidRPr="009F4DAC" w:rsidRDefault="00F56EEF" w:rsidP="00263818">
            <w:pPr>
              <w:spacing w:line="240" w:lineRule="auto"/>
              <w:jc w:val="center"/>
              <w:rPr>
                <w:rFonts w:ascii="Verdana" w:eastAsia="Arial" w:hAnsi="Verdana"/>
                <w:b/>
                <w:w w:val="99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w w:val="99"/>
                <w:sz w:val="18"/>
                <w:szCs w:val="18"/>
              </w:rPr>
              <w:t>3 - DESCRIÇÃO DO PROJETO OU ATIVIDADE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Área de Atendimento: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Órgão/Entidade Financiador: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0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Título do Projeto/ Atividade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Período de Execução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0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Início</w:t>
            </w: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Fim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Objeto da Parceria</w:t>
            </w:r>
          </w:p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Descrição da Realidade</w:t>
            </w:r>
          </w:p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Forma de Execução das Ações</w:t>
            </w:r>
          </w:p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Descrição de Metas Quantitativas</w:t>
            </w:r>
          </w:p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Definição dos Indicadores</w:t>
            </w:r>
          </w:p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F56EEF" w:rsidRPr="009F4DAC" w:rsidRDefault="00F56EEF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56EEF" w:rsidRPr="009F4DAC" w:rsidRDefault="00F56EEF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691"/>
        <w:gridCol w:w="6854"/>
      </w:tblGrid>
      <w:tr w:rsidR="00F56EEF" w:rsidRPr="009F4DAC" w:rsidTr="00263818">
        <w:tc>
          <w:tcPr>
            <w:tcW w:w="3691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AUTENTICAÇÃO</w:t>
            </w:r>
          </w:p>
        </w:tc>
        <w:tc>
          <w:tcPr>
            <w:tcW w:w="6679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F56EEF" w:rsidRPr="009F4DAC" w:rsidTr="00263818">
        <w:tc>
          <w:tcPr>
            <w:tcW w:w="3691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 Local: </w:t>
            </w:r>
          </w:p>
        </w:tc>
        <w:tc>
          <w:tcPr>
            <w:tcW w:w="6679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Data: </w:t>
            </w:r>
          </w:p>
        </w:tc>
      </w:tr>
      <w:tr w:rsidR="00F56EEF" w:rsidRPr="009F4DAC" w:rsidTr="00263818">
        <w:tc>
          <w:tcPr>
            <w:tcW w:w="3691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6679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F56EEF" w:rsidRPr="009F4DAC" w:rsidTr="00263818">
        <w:tc>
          <w:tcPr>
            <w:tcW w:w="3691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6679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__________________________________________________________</w:t>
            </w:r>
            <w:r w:rsidRPr="009F4DAC">
              <w:rPr>
                <w:rFonts w:ascii="Verdana" w:eastAsia="Arial" w:hAnsi="Verdana"/>
                <w:sz w:val="18"/>
                <w:szCs w:val="18"/>
              </w:rPr>
              <w:br/>
              <w:t>Assinatura do Representante Legal da Organização da Sociedade Civil</w:t>
            </w:r>
          </w:p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</w:tbl>
    <w:p w:rsidR="00F56EEF" w:rsidRPr="009F4DAC" w:rsidRDefault="00F56EEF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691"/>
        <w:gridCol w:w="6679"/>
      </w:tblGrid>
      <w:tr w:rsidR="00F56EEF" w:rsidRPr="009F4DAC" w:rsidTr="00263818">
        <w:tc>
          <w:tcPr>
            <w:tcW w:w="3691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APROVAÇÃO</w:t>
            </w:r>
          </w:p>
        </w:tc>
        <w:tc>
          <w:tcPr>
            <w:tcW w:w="6679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F56EEF" w:rsidRPr="009F4DAC" w:rsidTr="00263818">
        <w:tc>
          <w:tcPr>
            <w:tcW w:w="3691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 Local: </w:t>
            </w:r>
          </w:p>
        </w:tc>
        <w:tc>
          <w:tcPr>
            <w:tcW w:w="6679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Data: </w:t>
            </w:r>
          </w:p>
        </w:tc>
      </w:tr>
      <w:tr w:rsidR="00F56EEF" w:rsidRPr="009F4DAC" w:rsidTr="00263818">
        <w:tc>
          <w:tcPr>
            <w:tcW w:w="3691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6679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F56EEF" w:rsidRPr="009F4DAC" w:rsidTr="00263818">
        <w:tc>
          <w:tcPr>
            <w:tcW w:w="3691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6679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________________________________________________</w:t>
            </w:r>
            <w:r w:rsidRPr="009F4DAC">
              <w:rPr>
                <w:rFonts w:ascii="Verdana" w:eastAsia="Arial" w:hAnsi="Verdana"/>
                <w:sz w:val="18"/>
                <w:szCs w:val="18"/>
              </w:rPr>
              <w:br/>
              <w:t>Assinatura do Representante do Órgão / Entidade Pública</w:t>
            </w:r>
          </w:p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</w:tbl>
    <w:p w:rsidR="00F56EEF" w:rsidRPr="009F4DAC" w:rsidRDefault="00F56EEF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56EEF" w:rsidRDefault="00F56EEF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17657B" w:rsidRDefault="0017657B" w:rsidP="00263818">
      <w:pPr>
        <w:spacing w:after="0" w:line="240" w:lineRule="auto"/>
        <w:jc w:val="both"/>
        <w:rPr>
          <w:rFonts w:ascii="Verdana" w:hAnsi="Verdana"/>
          <w:sz w:val="18"/>
          <w:szCs w:val="18"/>
          <w:highlight w:val="yellow"/>
        </w:rPr>
      </w:pPr>
    </w:p>
    <w:sectPr w:rsidR="0017657B" w:rsidSect="00063A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60" w:right="360" w:bottom="320" w:left="360" w:header="158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F8D" w:rsidRDefault="007E1F8D" w:rsidP="00B77BAC">
      <w:pPr>
        <w:spacing w:after="0" w:line="240" w:lineRule="auto"/>
      </w:pPr>
      <w:r>
        <w:separator/>
      </w:r>
    </w:p>
  </w:endnote>
  <w:endnote w:type="continuationSeparator" w:id="0">
    <w:p w:rsidR="007E1F8D" w:rsidRDefault="007E1F8D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02" w:rsidRDefault="00567C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02" w:rsidRDefault="00567C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02" w:rsidRDefault="00567C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F8D" w:rsidRDefault="007E1F8D" w:rsidP="00B77BAC">
      <w:pPr>
        <w:spacing w:after="0" w:line="240" w:lineRule="auto"/>
      </w:pPr>
      <w:r>
        <w:separator/>
      </w:r>
    </w:p>
  </w:footnote>
  <w:footnote w:type="continuationSeparator" w:id="0">
    <w:p w:rsidR="007E1F8D" w:rsidRDefault="007E1F8D" w:rsidP="00B7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02" w:rsidRDefault="00567C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02" w:rsidRDefault="00567C02" w:rsidP="00567C02">
    <w:pPr>
      <w:pStyle w:val="Cabealho"/>
      <w:jc w:val="center"/>
    </w:pPr>
    <w:bookmarkStart w:id="0" w:name="_GoBack"/>
    <w:r w:rsidRPr="00567C02">
      <w:rPr>
        <w:noProof/>
        <w:sz w:val="16"/>
        <w:lang w:val="pt-BR" w:eastAsia="pt-BR"/>
      </w:rPr>
      <w:drawing>
        <wp:inline distT="0" distB="0" distL="0" distR="0">
          <wp:extent cx="6657975" cy="1177925"/>
          <wp:effectExtent l="0" t="0" r="9525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975" cy="1177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567C02" w:rsidRDefault="00567C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02" w:rsidRDefault="00567C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  <w:jc w:val="left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  <w:jc w:val="left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3AFE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F7F1B"/>
    <w:rsid w:val="002014EF"/>
    <w:rsid w:val="00207C19"/>
    <w:rsid w:val="0021234B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3D92"/>
    <w:rsid w:val="00556588"/>
    <w:rsid w:val="00557EE7"/>
    <w:rsid w:val="00567C02"/>
    <w:rsid w:val="00577DE3"/>
    <w:rsid w:val="00590124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1C51"/>
    <w:rsid w:val="00655B90"/>
    <w:rsid w:val="0066527F"/>
    <w:rsid w:val="00674F21"/>
    <w:rsid w:val="00680CF7"/>
    <w:rsid w:val="0068356E"/>
    <w:rsid w:val="0068379E"/>
    <w:rsid w:val="00683EDA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1F8D"/>
    <w:rsid w:val="007E4AF9"/>
    <w:rsid w:val="007E4DF1"/>
    <w:rsid w:val="00800D2D"/>
    <w:rsid w:val="0081262E"/>
    <w:rsid w:val="00814F95"/>
    <w:rsid w:val="00815455"/>
    <w:rsid w:val="00831684"/>
    <w:rsid w:val="00842C7C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6499"/>
    <w:rsid w:val="009865CC"/>
    <w:rsid w:val="00997FA4"/>
    <w:rsid w:val="009A1663"/>
    <w:rsid w:val="009B47A1"/>
    <w:rsid w:val="009B75BE"/>
    <w:rsid w:val="009C33DF"/>
    <w:rsid w:val="009C5487"/>
    <w:rsid w:val="009D4E55"/>
    <w:rsid w:val="009D51A5"/>
    <w:rsid w:val="009E0EA6"/>
    <w:rsid w:val="009E4A41"/>
    <w:rsid w:val="009F2F36"/>
    <w:rsid w:val="009F4DAC"/>
    <w:rsid w:val="00A009A5"/>
    <w:rsid w:val="00A031A0"/>
    <w:rsid w:val="00A03CB0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C5B0F"/>
    <w:rsid w:val="00AD1CF3"/>
    <w:rsid w:val="00AD4ED8"/>
    <w:rsid w:val="00AD5F15"/>
    <w:rsid w:val="00AF02F2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8B4"/>
    <w:rsid w:val="00BC69EF"/>
    <w:rsid w:val="00BD084A"/>
    <w:rsid w:val="00BD460A"/>
    <w:rsid w:val="00BE034C"/>
    <w:rsid w:val="00BE2042"/>
    <w:rsid w:val="00BF325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D1A8A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AFF"/>
    <w:rsid w:val="00FA7344"/>
    <w:rsid w:val="00FB1689"/>
    <w:rsid w:val="00FB1D20"/>
    <w:rsid w:val="00FB2833"/>
    <w:rsid w:val="00FB5342"/>
    <w:rsid w:val="00FC28E7"/>
    <w:rsid w:val="00FC5F0F"/>
    <w:rsid w:val="00FD1E6E"/>
    <w:rsid w:val="00FD4825"/>
    <w:rsid w:val="00FE0195"/>
    <w:rsid w:val="00FE034E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65D8C-221C-41BC-842B-8F3D1880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FELIPE JOSÉ DOS SANTOS DE QUEIROZ</cp:lastModifiedBy>
  <cp:revision>2</cp:revision>
  <cp:lastPrinted>2024-03-14T19:46:00Z</cp:lastPrinted>
  <dcterms:created xsi:type="dcterms:W3CDTF">2024-04-08T13:00:00Z</dcterms:created>
  <dcterms:modified xsi:type="dcterms:W3CDTF">2024-04-08T13:00:00Z</dcterms:modified>
</cp:coreProperties>
</file>