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4B" w:rsidRDefault="00694A45" w:rsidP="00263818">
      <w:pPr>
        <w:spacing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XXII</w:t>
      </w:r>
      <w:r w:rsidR="006427E3" w:rsidRPr="001346F5">
        <w:rPr>
          <w:rFonts w:ascii="Verdana" w:hAnsi="Verdana"/>
          <w:sz w:val="18"/>
          <w:szCs w:val="18"/>
        </w:rPr>
        <w:t xml:space="preserve"> - Relatório de Execução do Objeto</w:t>
      </w:r>
    </w:p>
    <w:tbl>
      <w:tblPr>
        <w:tblStyle w:val="TableNormal"/>
        <w:tblW w:w="0" w:type="auto"/>
        <w:tblInd w:w="185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203"/>
        <w:gridCol w:w="1068"/>
      </w:tblGrid>
      <w:tr w:rsidR="00611132" w:rsidTr="00446B04">
        <w:trPr>
          <w:trHeight w:val="871"/>
        </w:trPr>
        <w:tc>
          <w:tcPr>
            <w:tcW w:w="3203" w:type="dxa"/>
          </w:tcPr>
          <w:p w:rsidR="00611132" w:rsidRDefault="00611132" w:rsidP="00446B0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611132" w:rsidRDefault="00611132" w:rsidP="00446B04">
            <w:pPr>
              <w:pStyle w:val="TableParagraph"/>
              <w:spacing w:line="271" w:lineRule="auto"/>
              <w:ind w:left="1406" w:right="2" w:hanging="1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GOVERNO</w:t>
            </w:r>
            <w:r>
              <w:rPr>
                <w:rFonts w:asci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ESTADO</w:t>
            </w:r>
            <w:r>
              <w:rPr>
                <w:rFonts w:asci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DE</w:t>
            </w:r>
            <w:r>
              <w:rPr>
                <w:rFonts w:ascii="Arial"/>
                <w:b/>
                <w:color w:val="231F20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MATO</w:t>
            </w:r>
            <w:r>
              <w:rPr>
                <w:rFonts w:ascii="Arial"/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GROSSO</w:t>
            </w:r>
            <w:r>
              <w:rPr>
                <w:rFonts w:ascii="Arial"/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SUL</w:t>
            </w:r>
          </w:p>
        </w:tc>
        <w:tc>
          <w:tcPr>
            <w:tcW w:w="3203" w:type="dxa"/>
          </w:tcPr>
          <w:p w:rsidR="00611132" w:rsidRDefault="00611132" w:rsidP="00446B0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611132" w:rsidRDefault="00611132" w:rsidP="00446B04">
            <w:pPr>
              <w:pStyle w:val="TableParagraph"/>
              <w:spacing w:line="271" w:lineRule="auto"/>
              <w:ind w:left="114" w:right="2" w:firstLine="55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PRESTAÇÃO DE CONTAS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 EXECUÇÃO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DO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OBJETO</w:t>
            </w:r>
          </w:p>
        </w:tc>
        <w:tc>
          <w:tcPr>
            <w:tcW w:w="1068" w:type="dxa"/>
          </w:tcPr>
          <w:p w:rsidR="00611132" w:rsidRDefault="00611132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611132" w:rsidRDefault="00611132" w:rsidP="00446B04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611132" w:rsidRDefault="00611132" w:rsidP="00446B04">
            <w:pPr>
              <w:pStyle w:val="TableParagraph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ANEXO</w:t>
            </w:r>
            <w:r>
              <w:rPr>
                <w:rFonts w:asci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V</w:t>
            </w:r>
          </w:p>
        </w:tc>
      </w:tr>
    </w:tbl>
    <w:p w:rsidR="00611132" w:rsidRDefault="00611132" w:rsidP="00611132">
      <w:pPr>
        <w:pStyle w:val="Corpodetexto"/>
        <w:spacing w:before="5"/>
        <w:rPr>
          <w:rFonts w:ascii="Arial"/>
          <w:b/>
          <w:sz w:val="11"/>
        </w:rPr>
      </w:pPr>
    </w:p>
    <w:p w:rsidR="00611132" w:rsidRDefault="00611132" w:rsidP="00611132">
      <w:pPr>
        <w:rPr>
          <w:rFonts w:ascii="Arial"/>
          <w:sz w:val="11"/>
        </w:rPr>
        <w:sectPr w:rsidR="00611132">
          <w:pgSz w:w="11900" w:h="16840"/>
          <w:pgMar w:top="460" w:right="360" w:bottom="320" w:left="360" w:header="158" w:footer="127" w:gutter="0"/>
          <w:cols w:space="720"/>
        </w:sectPr>
      </w:pPr>
    </w:p>
    <w:p w:rsidR="00611132" w:rsidRDefault="00611132" w:rsidP="00611132">
      <w:pPr>
        <w:pStyle w:val="Ttulo2"/>
        <w:spacing w:before="96"/>
        <w:ind w:left="1882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2755900</wp:posOffset>
                </wp:positionH>
                <wp:positionV relativeFrom="paragraph">
                  <wp:posOffset>26035</wp:posOffset>
                </wp:positionV>
                <wp:extent cx="687705" cy="346075"/>
                <wp:effectExtent l="12700" t="4445" r="4445" b="11430"/>
                <wp:wrapNone/>
                <wp:docPr id="786" name="Agrupar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" cy="346075"/>
                          <a:chOff x="4340" y="41"/>
                          <a:chExt cx="1083" cy="545"/>
                        </a:xfrm>
                      </wpg:grpSpPr>
                      <wps:wsp>
                        <wps:cNvPr id="78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409" y="57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408" y="56"/>
                            <a:ext cx="15" cy="53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342" y="42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340" y="41"/>
                            <a:ext cx="15" cy="54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356" y="42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355" y="41"/>
                            <a:ext cx="1068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356" y="307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355" y="306"/>
                            <a:ext cx="1068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356" y="572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355" y="570"/>
                            <a:ext cx="1068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0FF3C" id="Agrupar 786" o:spid="_x0000_s1026" style="position:absolute;margin-left:217pt;margin-top:2.05pt;width:54.15pt;height:27.25pt;z-index:251714560;mso-position-horizontal-relative:page" coordorigin="4340,41" coordsize="108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">
                <v:line id="Line 135" o:spid="_x0000_s1027" style="position:absolute;visibility:visible;mso-wrap-style:square" from="5409,57" to="5409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" strokecolor="#231f20" strokeweight=".03756mm"/>
                <v:rect id="Rectangle 136" o:spid="_x0000_s1028" style="position:absolute;left:5408;top:56;width:15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" fillcolor="#231f20" stroked="f"/>
                <v:line id="Line 137" o:spid="_x0000_s1029" style="position:absolute;visibility:visible;mso-wrap-style:square" from="4342,42" to="4342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" strokecolor="#231f20" strokeweight=".03756mm"/>
                <v:rect id="Rectangle 138" o:spid="_x0000_s1030" style="position:absolute;left:4340;top:41;width:1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" fillcolor="#231f20" stroked="f"/>
                <v:line id="Line 139" o:spid="_x0000_s1031" style="position:absolute;visibility:visible;mso-wrap-style:square" from="4356,42" to="5422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" strokecolor="#231f20" strokeweight=".03756mm"/>
                <v:rect id="Rectangle 140" o:spid="_x0000_s1032" style="position:absolute;left:4355;top:41;width:106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" fillcolor="#231f20" stroked="f"/>
                <v:line id="Line 141" o:spid="_x0000_s1033" style="position:absolute;visibility:visible;mso-wrap-style:square" from="4356,307" to="5422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" strokecolor="#231f20" strokeweight=".03756mm"/>
                <v:rect id="Rectangle 142" o:spid="_x0000_s1034" style="position:absolute;left:4355;top:306;width:106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" fillcolor="#231f20" stroked="f"/>
                <v:line id="Line 143" o:spid="_x0000_s1035" style="position:absolute;visibility:visible;mso-wrap-style:square" from="4356,572" to="5422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" strokecolor="#231f20" strokeweight=".03756mm"/>
                <v:rect id="Rectangle 144" o:spid="_x0000_s1036" style="position:absolute;left:4355;top:570;width:106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715584" behindDoc="1" locked="0" layoutInCell="1" allowOverlap="1" wp14:anchorId="2FD6B605" wp14:editId="5B11BD33">
            <wp:simplePos x="0" y="0"/>
            <wp:positionH relativeFrom="page">
              <wp:posOffset>1476981</wp:posOffset>
            </wp:positionH>
            <wp:positionV relativeFrom="paragraph">
              <wp:posOffset>-550656</wp:posOffset>
            </wp:positionV>
            <wp:extent cx="480307" cy="40119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07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MODALIDADE:</w:t>
      </w:r>
    </w:p>
    <w:tbl>
      <w:tblPr>
        <w:tblStyle w:val="TableNormal"/>
        <w:tblpPr w:leftFromText="141" w:rightFromText="141" w:vertAnchor="text" w:horzAnchor="margin" w:tblpXSpec="center" w:tblpY="141"/>
        <w:tblW w:w="747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3203"/>
      </w:tblGrid>
      <w:tr w:rsidR="00931A07" w:rsidTr="00931A07">
        <w:trPr>
          <w:trHeight w:val="280"/>
        </w:trPr>
        <w:tc>
          <w:tcPr>
            <w:tcW w:w="7473" w:type="dxa"/>
            <w:gridSpan w:val="2"/>
            <w:shd w:val="clear" w:color="auto" w:fill="C6C8CA"/>
          </w:tcPr>
          <w:p w:rsidR="00931A07" w:rsidRDefault="00931A07" w:rsidP="00931A07">
            <w:pPr>
              <w:pStyle w:val="TableParagraph"/>
              <w:spacing w:before="103" w:line="157" w:lineRule="exact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Tipo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Contas:</w:t>
            </w:r>
          </w:p>
        </w:tc>
      </w:tr>
      <w:tr w:rsidR="00931A07" w:rsidTr="00931A07">
        <w:trPr>
          <w:trHeight w:val="576"/>
        </w:trPr>
        <w:tc>
          <w:tcPr>
            <w:tcW w:w="4270" w:type="dxa"/>
          </w:tcPr>
          <w:p w:rsidR="00931A07" w:rsidRDefault="00931A07" w:rsidP="00931A07">
            <w:pPr>
              <w:pStyle w:val="TableParagraph"/>
              <w:spacing w:before="103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PARCIAL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Execução</w:t>
            </w:r>
          </w:p>
          <w:p w:rsidR="00931A07" w:rsidRDefault="00931A07" w:rsidP="00931A07">
            <w:pPr>
              <w:pStyle w:val="TableParagraph"/>
              <w:tabs>
                <w:tab w:val="left" w:pos="448"/>
                <w:tab w:val="left" w:pos="742"/>
                <w:tab w:val="left" w:pos="1119"/>
                <w:tab w:val="left" w:pos="1497"/>
                <w:tab w:val="left" w:pos="1791"/>
                <w:tab w:val="left" w:pos="2085"/>
              </w:tabs>
              <w:spacing w:before="123" w:line="157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z w:val="15"/>
              </w:rPr>
              <w:t>a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  <w:tc>
          <w:tcPr>
            <w:tcW w:w="3203" w:type="dxa"/>
          </w:tcPr>
          <w:p w:rsidR="00931A07" w:rsidRDefault="00931A07" w:rsidP="00931A07">
            <w:pPr>
              <w:pStyle w:val="TableParagraph"/>
              <w:spacing w:before="103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FINAL - Periodo de Execução</w:t>
            </w:r>
          </w:p>
          <w:p w:rsidR="00931A07" w:rsidRDefault="00931A07" w:rsidP="00931A07">
            <w:pPr>
              <w:pStyle w:val="TableParagraph"/>
              <w:tabs>
                <w:tab w:val="left" w:pos="448"/>
                <w:tab w:val="left" w:pos="742"/>
                <w:tab w:val="left" w:pos="1120"/>
                <w:tab w:val="left" w:pos="1497"/>
                <w:tab w:val="left" w:pos="1791"/>
                <w:tab w:val="left" w:pos="2085"/>
              </w:tabs>
              <w:spacing w:before="123" w:line="157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z w:val="15"/>
              </w:rPr>
              <w:t>a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500"/>
        <w:tblW w:w="747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73"/>
      </w:tblGrid>
      <w:tr w:rsidR="00931A07" w:rsidTr="00931A07">
        <w:trPr>
          <w:trHeight w:val="979"/>
        </w:trPr>
        <w:tc>
          <w:tcPr>
            <w:tcW w:w="7473" w:type="dxa"/>
          </w:tcPr>
          <w:p w:rsidR="00931A07" w:rsidRDefault="00931A07" w:rsidP="00931A0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  <w:r w:rsidRPr="00931A07"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z w:val="20"/>
              </w:rPr>
              <w:t xml:space="preserve"> Introdu</w:t>
            </w:r>
            <w:r>
              <w:rPr>
                <w:rFonts w:ascii="Arial"/>
                <w:b/>
                <w:sz w:val="20"/>
              </w:rPr>
              <w:t>çã</w:t>
            </w:r>
            <w:r>
              <w:rPr>
                <w:rFonts w:ascii="Arial"/>
                <w:b/>
                <w:sz w:val="20"/>
              </w:rPr>
              <w:t>o</w:t>
            </w:r>
          </w:p>
          <w:p w:rsidR="00931A07" w:rsidRDefault="00931A07" w:rsidP="00931A0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931A07" w:rsidRDefault="00931A07" w:rsidP="00931A07">
            <w:pPr>
              <w:pStyle w:val="TableParagraph"/>
              <w:tabs>
                <w:tab w:val="left" w:pos="722"/>
                <w:tab w:val="left" w:pos="1125"/>
                <w:tab w:val="left" w:pos="2258"/>
                <w:tab w:val="left" w:pos="2662"/>
                <w:tab w:val="left" w:pos="3611"/>
                <w:tab w:val="left" w:pos="5397"/>
                <w:tab w:val="left" w:pos="6056"/>
                <w:tab w:val="left" w:pos="6839"/>
                <w:tab w:val="left" w:pos="7363"/>
              </w:tabs>
              <w:ind w:left="29"/>
              <w:rPr>
                <w:sz w:val="15"/>
              </w:rPr>
            </w:pPr>
            <w:r>
              <w:rPr>
                <w:color w:val="ED1F24"/>
                <w:sz w:val="15"/>
              </w:rPr>
              <w:t>(Nome</w:t>
            </w:r>
            <w:r>
              <w:rPr>
                <w:color w:val="ED1F24"/>
                <w:sz w:val="15"/>
              </w:rPr>
              <w:tab/>
              <w:t>da</w:t>
            </w:r>
            <w:r>
              <w:rPr>
                <w:color w:val="ED1F24"/>
                <w:sz w:val="15"/>
              </w:rPr>
              <w:tab/>
              <w:t>Organização</w:t>
            </w:r>
            <w:r>
              <w:rPr>
                <w:color w:val="ED1F24"/>
                <w:sz w:val="15"/>
              </w:rPr>
              <w:tab/>
              <w:t>da</w:t>
            </w:r>
            <w:r>
              <w:rPr>
                <w:color w:val="ED1F24"/>
                <w:sz w:val="15"/>
              </w:rPr>
              <w:tab/>
              <w:t>Sociedade</w:t>
            </w:r>
            <w:r>
              <w:rPr>
                <w:color w:val="ED1F24"/>
                <w:sz w:val="15"/>
              </w:rPr>
              <w:tab/>
              <w:t>Civil)</w:t>
            </w:r>
            <w:r>
              <w:rPr>
                <w:color w:val="231F20"/>
                <w:sz w:val="15"/>
              </w:rPr>
              <w:t>............................,</w:t>
            </w:r>
            <w:r>
              <w:rPr>
                <w:color w:val="231F20"/>
                <w:sz w:val="15"/>
              </w:rPr>
              <w:tab/>
              <w:t>firmou</w:t>
            </w:r>
            <w:r>
              <w:rPr>
                <w:color w:val="231F20"/>
                <w:sz w:val="15"/>
              </w:rPr>
              <w:tab/>
              <w:t>parceria</w:t>
            </w:r>
            <w:r>
              <w:rPr>
                <w:color w:val="231F20"/>
                <w:sz w:val="15"/>
              </w:rPr>
              <w:tab/>
              <w:t>com</w:t>
            </w:r>
            <w:r>
              <w:rPr>
                <w:color w:val="231F20"/>
                <w:sz w:val="15"/>
              </w:rPr>
              <w:tab/>
              <w:t>a</w:t>
            </w:r>
          </w:p>
          <w:p w:rsidR="00931A07" w:rsidRDefault="00931A07" w:rsidP="00931A07">
            <w:pPr>
              <w:pStyle w:val="TableParagraph"/>
              <w:spacing w:before="15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............................................(Orgão/Entidade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Publico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Estadual),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através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do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Termo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Colaboração/Fomento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nº</w:t>
            </w:r>
          </w:p>
          <w:p w:rsidR="00931A07" w:rsidRDefault="00931A07" w:rsidP="00931A07">
            <w:pPr>
              <w:pStyle w:val="TableParagraph"/>
              <w:tabs>
                <w:tab w:val="left" w:pos="1733"/>
                <w:tab w:val="left" w:pos="2258"/>
                <w:tab w:val="left" w:pos="3047"/>
                <w:tab w:val="left" w:pos="3567"/>
                <w:tab w:val="left" w:pos="4315"/>
                <w:tab w:val="left" w:pos="4719"/>
                <w:tab w:val="left" w:pos="5140"/>
                <w:tab w:val="left" w:pos="5460"/>
                <w:tab w:val="left" w:pos="5965"/>
                <w:tab w:val="left" w:pos="6580"/>
                <w:tab w:val="left" w:pos="7035"/>
              </w:tabs>
              <w:spacing w:before="16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..................................,</w:t>
            </w:r>
            <w:r>
              <w:rPr>
                <w:color w:val="231F20"/>
                <w:sz w:val="15"/>
              </w:rPr>
              <w:tab/>
              <w:t>com</w:t>
            </w:r>
            <w:r>
              <w:rPr>
                <w:color w:val="231F20"/>
                <w:sz w:val="15"/>
              </w:rPr>
              <w:tab/>
              <w:t>vigência</w:t>
            </w:r>
            <w:r>
              <w:rPr>
                <w:color w:val="231F20"/>
                <w:sz w:val="15"/>
              </w:rPr>
              <w:tab/>
              <w:t>pelo</w:t>
            </w:r>
            <w:r>
              <w:rPr>
                <w:color w:val="231F20"/>
                <w:sz w:val="15"/>
              </w:rPr>
              <w:tab/>
              <w:t>período</w:t>
            </w:r>
            <w:r>
              <w:rPr>
                <w:color w:val="231F20"/>
                <w:sz w:val="15"/>
              </w:rPr>
              <w:tab/>
              <w:t>de</w:t>
            </w:r>
            <w:r>
              <w:rPr>
                <w:color w:val="231F20"/>
                <w:sz w:val="15"/>
              </w:rPr>
              <w:tab/>
              <w:t>(..)</w:t>
            </w:r>
            <w:r>
              <w:rPr>
                <w:color w:val="231F20"/>
                <w:sz w:val="15"/>
              </w:rPr>
              <w:tab/>
              <w:t>a</w:t>
            </w:r>
            <w:r>
              <w:rPr>
                <w:color w:val="231F20"/>
                <w:sz w:val="15"/>
              </w:rPr>
              <w:tab/>
              <w:t>(...),</w:t>
            </w:r>
            <w:r>
              <w:rPr>
                <w:color w:val="231F20"/>
                <w:sz w:val="15"/>
              </w:rPr>
              <w:tab/>
              <w:t>tendo</w:t>
            </w:r>
            <w:r>
              <w:rPr>
                <w:color w:val="231F20"/>
                <w:sz w:val="15"/>
              </w:rPr>
              <w:tab/>
              <w:t>por</w:t>
            </w:r>
            <w:r>
              <w:rPr>
                <w:color w:val="231F20"/>
                <w:sz w:val="15"/>
              </w:rPr>
              <w:tab/>
              <w:t>objeto</w:t>
            </w:r>
          </w:p>
          <w:p w:rsidR="00931A07" w:rsidRDefault="00931A07" w:rsidP="00931A07">
            <w:pPr>
              <w:pStyle w:val="TableParagraph"/>
              <w:spacing w:before="15" w:line="157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...................................................................................,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conforme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Trabalho.</w:t>
            </w:r>
          </w:p>
        </w:tc>
      </w:tr>
      <w:tr w:rsidR="00931A07" w:rsidTr="00931A07">
        <w:trPr>
          <w:trHeight w:val="2614"/>
        </w:trPr>
        <w:tc>
          <w:tcPr>
            <w:tcW w:w="7473" w:type="dxa"/>
          </w:tcPr>
          <w:p w:rsidR="00931A07" w:rsidRDefault="00931A07" w:rsidP="00931A07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2.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DA</w:t>
            </w:r>
            <w:r>
              <w:rPr>
                <w:rFonts w:ascii="Arial" w:hAnsi="Arial"/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PRESTAÇÃO DE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CONTAS</w:t>
            </w:r>
          </w:p>
        </w:tc>
      </w:tr>
      <w:tr w:rsidR="00931A07" w:rsidTr="00931A07">
        <w:trPr>
          <w:trHeight w:val="1311"/>
        </w:trPr>
        <w:tc>
          <w:tcPr>
            <w:tcW w:w="7473" w:type="dxa"/>
          </w:tcPr>
          <w:p w:rsidR="00931A07" w:rsidRDefault="00931A07" w:rsidP="00931A07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3.</w:t>
            </w:r>
            <w:r>
              <w:rPr>
                <w:rFonts w:ascii="Arial" w:hAnsi="Arial"/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INFORMAÇÕES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ADICIONAIS</w:t>
            </w:r>
          </w:p>
        </w:tc>
      </w:tr>
      <w:tr w:rsidR="00931A07" w:rsidTr="00931A07">
        <w:trPr>
          <w:trHeight w:val="669"/>
        </w:trPr>
        <w:tc>
          <w:tcPr>
            <w:tcW w:w="7473" w:type="dxa"/>
          </w:tcPr>
          <w:p w:rsidR="00931A07" w:rsidRDefault="00931A07" w:rsidP="00931A07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4.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CONSIDERAÇÕES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FINAIS (se necessário):</w:t>
            </w:r>
          </w:p>
        </w:tc>
      </w:tr>
      <w:tr w:rsidR="00931A07" w:rsidTr="00931A07">
        <w:trPr>
          <w:trHeight w:val="846"/>
        </w:trPr>
        <w:tc>
          <w:tcPr>
            <w:tcW w:w="7473" w:type="dxa"/>
          </w:tcPr>
          <w:p w:rsidR="00931A07" w:rsidRDefault="00931A07" w:rsidP="00931A07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5.</w:t>
            </w:r>
            <w:r>
              <w:rPr>
                <w:rFonts w:ascii="Arial" w:hAnsi="Arial"/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AUTENTICAÇÃO</w:t>
            </w:r>
          </w:p>
        </w:tc>
      </w:tr>
      <w:tr w:rsidR="00931A07" w:rsidTr="00931A07">
        <w:trPr>
          <w:trHeight w:val="549"/>
        </w:trPr>
        <w:tc>
          <w:tcPr>
            <w:tcW w:w="7473" w:type="dxa"/>
          </w:tcPr>
          <w:p w:rsidR="00931A07" w:rsidRDefault="00931A07" w:rsidP="00931A07">
            <w:pPr>
              <w:pStyle w:val="TableParagraph"/>
              <w:tabs>
                <w:tab w:val="left" w:pos="4299"/>
              </w:tabs>
              <w:spacing w:line="168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Local:</w:t>
            </w:r>
            <w:r>
              <w:rPr>
                <w:color w:val="231F20"/>
                <w:sz w:val="15"/>
              </w:rPr>
              <w:tab/>
              <w:t>Data:</w:t>
            </w:r>
          </w:p>
          <w:p w:rsidR="00931A07" w:rsidRDefault="00931A07" w:rsidP="00931A07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931A07" w:rsidRDefault="00931A07" w:rsidP="00931A07">
            <w:pPr>
              <w:pStyle w:val="TableParagraph"/>
              <w:spacing w:before="1" w:line="157" w:lineRule="exact"/>
              <w:ind w:left="3358"/>
              <w:rPr>
                <w:sz w:val="15"/>
              </w:rPr>
            </w:pPr>
            <w:r>
              <w:rPr>
                <w:color w:val="231F20"/>
                <w:sz w:val="15"/>
              </w:rPr>
              <w:t>Assinatura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do Representante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Legal</w:t>
            </w:r>
          </w:p>
        </w:tc>
      </w:tr>
    </w:tbl>
    <w:p w:rsidR="00611132" w:rsidRDefault="00611132" w:rsidP="00611132">
      <w:pPr>
        <w:spacing w:before="96" w:line="369" w:lineRule="auto"/>
        <w:ind w:left="1882" w:right="4041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color w:val="231F20"/>
          <w:sz w:val="15"/>
        </w:rPr>
        <w:t>TERMO DE COLABORAÇÃO</w:t>
      </w:r>
      <w:r>
        <w:rPr>
          <w:rFonts w:ascii="Arial" w:hAnsi="Arial"/>
          <w:b/>
          <w:color w:val="231F20"/>
          <w:spacing w:val="-39"/>
          <w:sz w:val="15"/>
        </w:rPr>
        <w:t xml:space="preserve"> </w:t>
      </w:r>
      <w:r>
        <w:rPr>
          <w:rFonts w:ascii="Arial" w:hAnsi="Arial"/>
          <w:b/>
          <w:color w:val="231F20"/>
          <w:sz w:val="15"/>
        </w:rPr>
        <w:t>TERMO</w:t>
      </w:r>
      <w:r>
        <w:rPr>
          <w:rFonts w:ascii="Arial" w:hAnsi="Arial"/>
          <w:b/>
          <w:color w:val="231F20"/>
          <w:spacing w:val="2"/>
          <w:sz w:val="15"/>
        </w:rPr>
        <w:t xml:space="preserve"> </w:t>
      </w:r>
      <w:r>
        <w:rPr>
          <w:rFonts w:ascii="Arial" w:hAnsi="Arial"/>
          <w:b/>
          <w:color w:val="231F20"/>
          <w:sz w:val="15"/>
        </w:rPr>
        <w:t>DE FOMENTO</w:t>
      </w:r>
    </w:p>
    <w:p w:rsidR="00611132" w:rsidRDefault="00611132" w:rsidP="00611132">
      <w:pPr>
        <w:spacing w:line="369" w:lineRule="auto"/>
        <w:rPr>
          <w:rFonts w:ascii="Arial" w:hAnsi="Arial"/>
          <w:sz w:val="15"/>
        </w:rPr>
        <w:sectPr w:rsidR="00611132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993" w:space="210"/>
            <w:col w:w="7977"/>
          </w:cols>
        </w:sectPr>
      </w:pPr>
    </w:p>
    <w:p w:rsidR="00A412FE" w:rsidRPr="00EE3230" w:rsidRDefault="00A412FE" w:rsidP="001B4B64">
      <w:pPr>
        <w:spacing w:before="96" w:line="369" w:lineRule="auto"/>
        <w:ind w:right="4041"/>
        <w:rPr>
          <w:rFonts w:ascii="Arial" w:hAnsi="Arial"/>
          <w:b/>
          <w:sz w:val="15"/>
        </w:rPr>
        <w:sectPr w:rsidR="00A412FE" w:rsidRPr="00EE3230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993" w:space="210"/>
            <w:col w:w="7977"/>
          </w:cols>
        </w:sectPr>
      </w:pPr>
      <w:bookmarkStart w:id="0" w:name="_GoBack"/>
      <w:bookmarkEnd w:id="0"/>
    </w:p>
    <w:p w:rsidR="00A412FE" w:rsidRPr="00A412FE" w:rsidRDefault="00A412FE" w:rsidP="00A412FE">
      <w:pPr>
        <w:pStyle w:val="Corpodetexto"/>
        <w:spacing w:before="9"/>
        <w:ind w:left="0"/>
        <w:rPr>
          <w:rFonts w:ascii="Arial"/>
          <w:b/>
          <w:sz w:val="18"/>
          <w:szCs w:val="18"/>
        </w:rPr>
      </w:pPr>
    </w:p>
    <w:sectPr w:rsidR="00A412FE" w:rsidRPr="00A412FE" w:rsidSect="00EE3230">
      <w:pgSz w:w="11900" w:h="16840"/>
      <w:pgMar w:top="460" w:right="360" w:bottom="32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B4B64"/>
    <w:rsid w:val="001C0A7F"/>
    <w:rsid w:val="001D21EA"/>
    <w:rsid w:val="001E3499"/>
    <w:rsid w:val="001E4238"/>
    <w:rsid w:val="001F7F1B"/>
    <w:rsid w:val="002014EF"/>
    <w:rsid w:val="00207C19"/>
    <w:rsid w:val="0021234B"/>
    <w:rsid w:val="00212F5D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4E6"/>
    <w:rsid w:val="00680CF7"/>
    <w:rsid w:val="0068356E"/>
    <w:rsid w:val="0068379E"/>
    <w:rsid w:val="00683EDA"/>
    <w:rsid w:val="00694A45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55E7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18AE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3B4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EE3230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7BA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5920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0D31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886F3-AD68-47AE-ACE8-64CE64BD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Danilo Conde Semeler</cp:lastModifiedBy>
  <cp:revision>4</cp:revision>
  <cp:lastPrinted>2024-03-14T19:46:00Z</cp:lastPrinted>
  <dcterms:created xsi:type="dcterms:W3CDTF">2024-03-15T14:01:00Z</dcterms:created>
  <dcterms:modified xsi:type="dcterms:W3CDTF">2025-09-22T13:05:00Z</dcterms:modified>
</cp:coreProperties>
</file>