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4B" w:rsidRPr="0014484B" w:rsidRDefault="0014484B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bookmarkStart w:id="0" w:name="_GoBack"/>
      <w:r w:rsidRPr="00FE0195">
        <w:rPr>
          <w:rFonts w:ascii="Verdana" w:hAnsi="Verdana"/>
          <w:b/>
          <w:sz w:val="18"/>
          <w:szCs w:val="18"/>
        </w:rPr>
        <w:t>ANEXO XII</w:t>
      </w:r>
      <w:r w:rsidRPr="0014484B">
        <w:rPr>
          <w:rFonts w:ascii="Verdana" w:hAnsi="Verdana"/>
          <w:sz w:val="18"/>
          <w:szCs w:val="18"/>
        </w:rPr>
        <w:t xml:space="preserve"> - DECLARAÇÃO DE MENOR </w:t>
      </w:r>
      <w:bookmarkEnd w:id="0"/>
      <w:r w:rsidRPr="0014484B">
        <w:rPr>
          <w:rFonts w:ascii="Verdana" w:hAnsi="Verdana"/>
          <w:sz w:val="18"/>
          <w:szCs w:val="18"/>
        </w:rPr>
        <w:t xml:space="preserve">(Inciso XXXIII do artigo 7º da Constituição Federal) (apresentar preferencialmente em papel timbrado da organização) </w:t>
      </w:r>
    </w:p>
    <w:p w:rsidR="0014484B" w:rsidRDefault="0014484B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E0195" w:rsidRDefault="00FE0195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E0195" w:rsidRDefault="00FE0195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E0195" w:rsidRPr="0014484B" w:rsidRDefault="00FE0195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4484B" w:rsidRPr="0014484B" w:rsidRDefault="0014484B" w:rsidP="00263818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14484B">
        <w:rPr>
          <w:rFonts w:ascii="Verdana" w:hAnsi="Verdana"/>
          <w:sz w:val="18"/>
          <w:szCs w:val="18"/>
        </w:rPr>
        <w:t xml:space="preserve">Eu, [Nome do representante legal da organização da sociedade civil], portador da carteira de identidade n.º ________ expedida pela _________, inscrito no CPF sob o n.º _______________________, na qualidade de representante legal da [Nome da organização da sociedade civil], inscrita no CNPJ sob o n.º_______, </w:t>
      </w:r>
      <w:r w:rsidRPr="00FE0195">
        <w:rPr>
          <w:rFonts w:ascii="Verdana" w:hAnsi="Verdana"/>
          <w:b/>
          <w:sz w:val="18"/>
          <w:szCs w:val="18"/>
        </w:rPr>
        <w:t>DECLARO</w:t>
      </w:r>
      <w:r w:rsidRPr="0014484B">
        <w:rPr>
          <w:rFonts w:ascii="Verdana" w:hAnsi="Verdana"/>
          <w:sz w:val="18"/>
          <w:szCs w:val="18"/>
        </w:rPr>
        <w:t xml:space="preserve">, sob as penas da lei, que referida Organização não possui em seu quadro de funcionários empregados menores de 18 (dezoito) anos de idade em trabalho noturno, perigoso ou insalubre e menor de 16 (dezesseis) anos em qualquer trabalho, salvo na condição de aprendiz. </w:t>
      </w:r>
    </w:p>
    <w:p w:rsidR="0014484B" w:rsidRPr="0014484B" w:rsidRDefault="0014484B" w:rsidP="00263818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14484B">
        <w:rPr>
          <w:rFonts w:ascii="Verdana" w:hAnsi="Verdana"/>
          <w:sz w:val="18"/>
          <w:szCs w:val="18"/>
        </w:rPr>
        <w:t xml:space="preserve">Por ser verdade, firmo a presente declaração. </w:t>
      </w:r>
    </w:p>
    <w:p w:rsidR="00FE0195" w:rsidRDefault="00FE0195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60FBB" w:rsidRDefault="00860FBB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4484B" w:rsidRPr="0014484B" w:rsidRDefault="0014484B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4484B">
        <w:rPr>
          <w:rFonts w:ascii="Verdana" w:hAnsi="Verdana"/>
          <w:sz w:val="18"/>
          <w:szCs w:val="18"/>
        </w:rPr>
        <w:t xml:space="preserve">Local e data </w:t>
      </w:r>
    </w:p>
    <w:p w:rsidR="00FE0195" w:rsidRDefault="00FE0195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E0195" w:rsidRDefault="00FE0195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4484B" w:rsidRPr="0014484B" w:rsidRDefault="0014484B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4484B">
        <w:rPr>
          <w:rFonts w:ascii="Verdana" w:hAnsi="Verdana"/>
          <w:sz w:val="18"/>
          <w:szCs w:val="18"/>
        </w:rPr>
        <w:t>_______________________________________</w:t>
      </w:r>
    </w:p>
    <w:p w:rsidR="0014484B" w:rsidRPr="0014484B" w:rsidRDefault="0014484B" w:rsidP="00263818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14484B">
        <w:rPr>
          <w:rFonts w:ascii="Verdana" w:hAnsi="Verdana"/>
          <w:sz w:val="18"/>
          <w:szCs w:val="18"/>
        </w:rPr>
        <w:t>Assinatura do Representante Lega</w:t>
      </w:r>
      <w:r w:rsidR="00FE0195">
        <w:rPr>
          <w:rFonts w:ascii="Verdana" w:hAnsi="Verdana"/>
          <w:sz w:val="18"/>
          <w:szCs w:val="18"/>
        </w:rPr>
        <w:t>l</w:t>
      </w: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sectPr w:rsidR="0014484B" w:rsidSect="00212F5D"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A8" w:rsidRDefault="007026A8" w:rsidP="00B77BAC">
      <w:pPr>
        <w:spacing w:after="0" w:line="240" w:lineRule="auto"/>
      </w:pPr>
      <w:r>
        <w:separator/>
      </w:r>
    </w:p>
  </w:endnote>
  <w:end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A8" w:rsidRDefault="007026A8" w:rsidP="00B77BAC">
      <w:pPr>
        <w:spacing w:after="0" w:line="240" w:lineRule="auto"/>
      </w:pPr>
      <w:r>
        <w:separator/>
      </w:r>
    </w:p>
  </w:footnote>
  <w:foot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2F5D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4E6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5DF6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33850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55E7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331E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18AE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E5D03"/>
    <w:rsid w:val="00BF3252"/>
    <w:rsid w:val="00C23B4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B6ADC"/>
    <w:rsid w:val="00FC28E7"/>
    <w:rsid w:val="00FC5F0F"/>
    <w:rsid w:val="00FD1E6E"/>
    <w:rsid w:val="00FD4825"/>
    <w:rsid w:val="00FE0195"/>
    <w:rsid w:val="00FE034E"/>
    <w:rsid w:val="00FE5920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41B9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AC69-83A0-4E52-967C-7D0FDD3E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Yasmin dos Santos Lessa</cp:lastModifiedBy>
  <cp:revision>2</cp:revision>
  <cp:lastPrinted>2024-03-14T19:46:00Z</cp:lastPrinted>
  <dcterms:created xsi:type="dcterms:W3CDTF">2024-03-15T13:58:00Z</dcterms:created>
  <dcterms:modified xsi:type="dcterms:W3CDTF">2024-03-15T13:58:00Z</dcterms:modified>
</cp:coreProperties>
</file>