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001" w:rsidRDefault="00593001" w:rsidP="00263818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783092" w:rsidRP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  <w:r w:rsidRPr="00783092">
        <w:rPr>
          <w:rFonts w:ascii="Verdana" w:hAnsi="Verdana"/>
          <w:b/>
          <w:sz w:val="18"/>
          <w:szCs w:val="18"/>
        </w:rPr>
        <w:t xml:space="preserve">ANEXO </w:t>
      </w:r>
      <w:r w:rsidR="008E256F">
        <w:rPr>
          <w:rFonts w:ascii="Verdana" w:hAnsi="Verdana"/>
          <w:b/>
          <w:sz w:val="18"/>
          <w:szCs w:val="18"/>
        </w:rPr>
        <w:t>V</w:t>
      </w:r>
      <w:r w:rsidR="006F7324" w:rsidRPr="00783092">
        <w:rPr>
          <w:rFonts w:ascii="Verdana" w:hAnsi="Verdana"/>
          <w:b/>
          <w:sz w:val="18"/>
          <w:szCs w:val="18"/>
        </w:rPr>
        <w:t>II</w:t>
      </w:r>
      <w:r w:rsidRPr="00783092">
        <w:rPr>
          <w:rFonts w:ascii="Verdana" w:hAnsi="Verdana"/>
          <w:b/>
          <w:sz w:val="18"/>
          <w:szCs w:val="18"/>
        </w:rPr>
        <w:t>:</w:t>
      </w:r>
      <w:r w:rsidRPr="00783092">
        <w:rPr>
          <w:rFonts w:ascii="Verdana" w:hAnsi="Verdana"/>
          <w:sz w:val="18"/>
          <w:szCs w:val="18"/>
        </w:rPr>
        <w:t xml:space="preserve"> RELAÇÃO</w:t>
      </w:r>
      <w:r w:rsidRPr="00783092">
        <w:rPr>
          <w:rFonts w:ascii="Verdana" w:hAnsi="Verdana"/>
          <w:spacing w:val="-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NOMINAL</w:t>
      </w:r>
      <w:r w:rsidRPr="00783092">
        <w:rPr>
          <w:rFonts w:ascii="Verdana" w:hAnsi="Verdana"/>
          <w:spacing w:val="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DE</w:t>
      </w:r>
      <w:r w:rsidRPr="00783092">
        <w:rPr>
          <w:rFonts w:ascii="Verdana" w:hAnsi="Verdana"/>
          <w:spacing w:val="-2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DIRIGENTES (art.</w:t>
      </w:r>
      <w:r w:rsidRPr="00783092">
        <w:rPr>
          <w:rFonts w:ascii="Verdana" w:hAnsi="Verdana"/>
          <w:spacing w:val="-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34,</w:t>
      </w:r>
      <w:r w:rsidRPr="00783092">
        <w:rPr>
          <w:rFonts w:ascii="Verdana" w:hAnsi="Verdana"/>
          <w:spacing w:val="-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VI</w:t>
      </w:r>
      <w:r w:rsidRPr="00783092">
        <w:rPr>
          <w:rFonts w:ascii="Verdana" w:hAnsi="Verdana"/>
          <w:spacing w:val="-4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da</w:t>
      </w:r>
      <w:r w:rsidRPr="00783092">
        <w:rPr>
          <w:rFonts w:ascii="Verdana" w:hAnsi="Verdana"/>
          <w:spacing w:val="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Lei n°</w:t>
      </w:r>
      <w:r w:rsidRPr="00783092">
        <w:rPr>
          <w:rFonts w:ascii="Verdana" w:hAnsi="Verdana"/>
          <w:spacing w:val="-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13.019/2014 e art. 26, VII</w:t>
      </w:r>
      <w:r w:rsidRPr="00783092">
        <w:rPr>
          <w:rFonts w:ascii="Verdana" w:hAnsi="Verdana"/>
          <w:spacing w:val="-3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do Decreto Estadual nº 14.494/16)</w:t>
      </w:r>
    </w:p>
    <w:p w:rsidR="00783092" w:rsidRP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</w:p>
    <w:p w:rsidR="00783092" w:rsidRP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785"/>
        <w:gridCol w:w="738"/>
        <w:gridCol w:w="1875"/>
        <w:gridCol w:w="884"/>
        <w:gridCol w:w="1112"/>
        <w:gridCol w:w="1665"/>
      </w:tblGrid>
      <w:tr w:rsidR="00783092" w:rsidRPr="00783092" w:rsidTr="00783092">
        <w:trPr>
          <w:trHeight w:val="522"/>
          <w:jc w:val="center"/>
        </w:trPr>
        <w:tc>
          <w:tcPr>
            <w:tcW w:w="6707" w:type="dxa"/>
            <w:gridSpan w:val="6"/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Nome</w:t>
            </w:r>
          </w:p>
        </w:tc>
        <w:tc>
          <w:tcPr>
            <w:tcW w:w="1665" w:type="dxa"/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N°</w:t>
            </w:r>
            <w:r w:rsidRPr="0078309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CPF</w:t>
            </w:r>
          </w:p>
        </w:tc>
      </w:tr>
      <w:tr w:rsidR="00783092" w:rsidRPr="00783092" w:rsidTr="00783092">
        <w:trPr>
          <w:trHeight w:val="757"/>
          <w:jc w:val="center"/>
        </w:trPr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N°</w:t>
            </w:r>
            <w:r w:rsidRPr="0078309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RG</w:t>
            </w:r>
          </w:p>
        </w:tc>
        <w:tc>
          <w:tcPr>
            <w:tcW w:w="1523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Órgão</w:t>
            </w:r>
            <w:proofErr w:type="spellEnd"/>
            <w:r w:rsidRPr="0078309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Expedidor</w:t>
            </w:r>
            <w:proofErr w:type="spellEnd"/>
          </w:p>
        </w:tc>
        <w:tc>
          <w:tcPr>
            <w:tcW w:w="275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Cargo</w:t>
            </w:r>
          </w:p>
        </w:tc>
        <w:tc>
          <w:tcPr>
            <w:tcW w:w="2777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Função</w:t>
            </w:r>
            <w:proofErr w:type="spellEnd"/>
          </w:p>
        </w:tc>
      </w:tr>
      <w:tr w:rsidR="00783092" w:rsidRPr="00783092" w:rsidTr="00783092">
        <w:trPr>
          <w:trHeight w:val="506"/>
          <w:jc w:val="center"/>
        </w:trPr>
        <w:tc>
          <w:tcPr>
            <w:tcW w:w="8372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Logradouro</w:t>
            </w:r>
            <w:proofErr w:type="spellEnd"/>
            <w:r w:rsidRPr="00783092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Avenida</w:t>
            </w:r>
            <w:proofErr w:type="spellEnd"/>
            <w:r w:rsidRPr="00783092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Rua</w:t>
            </w:r>
            <w:proofErr w:type="spellEnd"/>
            <w:r w:rsidRPr="00783092">
              <w:rPr>
                <w:rFonts w:ascii="Verdana" w:hAnsi="Verdana"/>
                <w:sz w:val="18"/>
                <w:szCs w:val="18"/>
              </w:rPr>
              <w:t>,</w:t>
            </w:r>
            <w:r w:rsidRPr="0078309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Rod,</w:t>
            </w:r>
            <w:r w:rsidRPr="0078309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Etc.)</w:t>
            </w:r>
          </w:p>
        </w:tc>
      </w:tr>
      <w:tr w:rsidR="00783092" w:rsidRPr="00783092" w:rsidTr="00783092">
        <w:trPr>
          <w:trHeight w:val="506"/>
          <w:jc w:val="center"/>
        </w:trPr>
        <w:tc>
          <w:tcPr>
            <w:tcW w:w="209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Bairro</w:t>
            </w:r>
            <w:proofErr w:type="spellEnd"/>
          </w:p>
        </w:tc>
        <w:tc>
          <w:tcPr>
            <w:tcW w:w="261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Cidade</w:t>
            </w:r>
            <w:proofErr w:type="spellEnd"/>
          </w:p>
        </w:tc>
        <w:tc>
          <w:tcPr>
            <w:tcW w:w="3661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CEP</w:t>
            </w:r>
          </w:p>
        </w:tc>
      </w:tr>
      <w:tr w:rsidR="00783092" w:rsidRPr="00783092" w:rsidTr="00783092">
        <w:trPr>
          <w:trHeight w:val="506"/>
          <w:jc w:val="center"/>
        </w:trPr>
        <w:tc>
          <w:tcPr>
            <w:tcW w:w="209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Telefone</w:t>
            </w:r>
            <w:proofErr w:type="spellEnd"/>
          </w:p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r w:rsidRPr="00783092">
              <w:rPr>
                <w:rFonts w:ascii="Verdana" w:hAnsi="Verdana"/>
                <w:sz w:val="18"/>
                <w:szCs w:val="18"/>
              </w:rPr>
              <w:tab/>
              <w:t>)</w:t>
            </w:r>
          </w:p>
        </w:tc>
        <w:tc>
          <w:tcPr>
            <w:tcW w:w="261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Telefone</w:t>
            </w:r>
            <w:proofErr w:type="spellEnd"/>
          </w:p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r w:rsidRPr="00783092">
              <w:rPr>
                <w:rFonts w:ascii="Verdana" w:hAnsi="Verdana"/>
                <w:sz w:val="18"/>
                <w:szCs w:val="18"/>
              </w:rPr>
              <w:tab/>
              <w:t>)</w:t>
            </w:r>
          </w:p>
        </w:tc>
        <w:tc>
          <w:tcPr>
            <w:tcW w:w="3661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E-mail</w:t>
            </w:r>
          </w:p>
        </w:tc>
      </w:tr>
    </w:tbl>
    <w:p w:rsidR="00783092" w:rsidRP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785"/>
        <w:gridCol w:w="738"/>
        <w:gridCol w:w="1875"/>
        <w:gridCol w:w="884"/>
        <w:gridCol w:w="1112"/>
        <w:gridCol w:w="1665"/>
      </w:tblGrid>
      <w:tr w:rsidR="00783092" w:rsidRPr="00783092" w:rsidTr="00783092">
        <w:trPr>
          <w:trHeight w:val="508"/>
          <w:jc w:val="center"/>
        </w:trPr>
        <w:tc>
          <w:tcPr>
            <w:tcW w:w="6707" w:type="dxa"/>
            <w:gridSpan w:val="6"/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Nome</w:t>
            </w:r>
          </w:p>
        </w:tc>
        <w:tc>
          <w:tcPr>
            <w:tcW w:w="1665" w:type="dxa"/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N°</w:t>
            </w:r>
            <w:r w:rsidRPr="0078309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CPF</w:t>
            </w:r>
          </w:p>
        </w:tc>
      </w:tr>
      <w:tr w:rsidR="00783092" w:rsidRPr="00783092" w:rsidTr="00783092">
        <w:trPr>
          <w:trHeight w:val="757"/>
          <w:jc w:val="center"/>
        </w:trPr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N°</w:t>
            </w:r>
            <w:r w:rsidRPr="0078309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RG</w:t>
            </w:r>
          </w:p>
        </w:tc>
        <w:tc>
          <w:tcPr>
            <w:tcW w:w="1523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Órgão</w:t>
            </w:r>
            <w:proofErr w:type="spellEnd"/>
            <w:r w:rsidRPr="0078309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Expedidor</w:t>
            </w:r>
            <w:proofErr w:type="spellEnd"/>
          </w:p>
        </w:tc>
        <w:tc>
          <w:tcPr>
            <w:tcW w:w="275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Cargo</w:t>
            </w:r>
          </w:p>
        </w:tc>
        <w:tc>
          <w:tcPr>
            <w:tcW w:w="2777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Função</w:t>
            </w:r>
            <w:proofErr w:type="spellEnd"/>
          </w:p>
        </w:tc>
      </w:tr>
      <w:tr w:rsidR="00783092" w:rsidRPr="00783092" w:rsidTr="00783092">
        <w:trPr>
          <w:trHeight w:val="506"/>
          <w:jc w:val="center"/>
        </w:trPr>
        <w:tc>
          <w:tcPr>
            <w:tcW w:w="8372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Logradouro</w:t>
            </w:r>
            <w:proofErr w:type="spellEnd"/>
            <w:r w:rsidRPr="00783092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Avenida</w:t>
            </w:r>
            <w:proofErr w:type="spellEnd"/>
            <w:r w:rsidRPr="00783092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Rua</w:t>
            </w:r>
            <w:proofErr w:type="spellEnd"/>
            <w:r w:rsidRPr="00783092">
              <w:rPr>
                <w:rFonts w:ascii="Verdana" w:hAnsi="Verdana"/>
                <w:sz w:val="18"/>
                <w:szCs w:val="18"/>
              </w:rPr>
              <w:t>,</w:t>
            </w:r>
            <w:r w:rsidRPr="0078309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Rod,</w:t>
            </w:r>
            <w:r w:rsidRPr="0078309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Etc.)</w:t>
            </w:r>
          </w:p>
        </w:tc>
      </w:tr>
      <w:tr w:rsidR="00783092" w:rsidRPr="00783092" w:rsidTr="00783092">
        <w:trPr>
          <w:trHeight w:val="506"/>
          <w:jc w:val="center"/>
        </w:trPr>
        <w:tc>
          <w:tcPr>
            <w:tcW w:w="209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Bairro</w:t>
            </w:r>
            <w:proofErr w:type="spellEnd"/>
          </w:p>
        </w:tc>
        <w:tc>
          <w:tcPr>
            <w:tcW w:w="261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Cidade</w:t>
            </w:r>
            <w:proofErr w:type="spellEnd"/>
          </w:p>
        </w:tc>
        <w:tc>
          <w:tcPr>
            <w:tcW w:w="3661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CEP</w:t>
            </w:r>
          </w:p>
        </w:tc>
      </w:tr>
      <w:tr w:rsidR="00783092" w:rsidRPr="00783092" w:rsidTr="00783092">
        <w:trPr>
          <w:trHeight w:val="506"/>
          <w:jc w:val="center"/>
        </w:trPr>
        <w:tc>
          <w:tcPr>
            <w:tcW w:w="209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Telefone</w:t>
            </w:r>
            <w:proofErr w:type="spellEnd"/>
          </w:p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r w:rsidRPr="00783092">
              <w:rPr>
                <w:rFonts w:ascii="Verdana" w:hAnsi="Verdana"/>
                <w:sz w:val="18"/>
                <w:szCs w:val="18"/>
              </w:rPr>
              <w:tab/>
              <w:t>)</w:t>
            </w:r>
          </w:p>
        </w:tc>
        <w:tc>
          <w:tcPr>
            <w:tcW w:w="261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Telefone</w:t>
            </w:r>
            <w:proofErr w:type="spellEnd"/>
          </w:p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r w:rsidRPr="00783092">
              <w:rPr>
                <w:rFonts w:ascii="Verdana" w:hAnsi="Verdana"/>
                <w:sz w:val="18"/>
                <w:szCs w:val="18"/>
              </w:rPr>
              <w:tab/>
              <w:t>)</w:t>
            </w:r>
          </w:p>
        </w:tc>
        <w:tc>
          <w:tcPr>
            <w:tcW w:w="3661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E-mail</w:t>
            </w:r>
          </w:p>
        </w:tc>
      </w:tr>
    </w:tbl>
    <w:p w:rsidR="00783092" w:rsidRP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785"/>
        <w:gridCol w:w="738"/>
        <w:gridCol w:w="1875"/>
        <w:gridCol w:w="884"/>
        <w:gridCol w:w="1112"/>
        <w:gridCol w:w="1665"/>
      </w:tblGrid>
      <w:tr w:rsidR="00783092" w:rsidRPr="00783092" w:rsidTr="00783092">
        <w:trPr>
          <w:trHeight w:val="505"/>
          <w:jc w:val="center"/>
        </w:trPr>
        <w:tc>
          <w:tcPr>
            <w:tcW w:w="6707" w:type="dxa"/>
            <w:gridSpan w:val="6"/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Nome</w:t>
            </w:r>
          </w:p>
        </w:tc>
        <w:tc>
          <w:tcPr>
            <w:tcW w:w="1665" w:type="dxa"/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N°</w:t>
            </w:r>
            <w:r w:rsidRPr="0078309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CPF</w:t>
            </w:r>
          </w:p>
        </w:tc>
      </w:tr>
      <w:tr w:rsidR="00783092" w:rsidRPr="00783092" w:rsidTr="00783092">
        <w:trPr>
          <w:trHeight w:val="760"/>
          <w:jc w:val="center"/>
        </w:trPr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N°</w:t>
            </w:r>
            <w:r w:rsidRPr="0078309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RG</w:t>
            </w:r>
          </w:p>
        </w:tc>
        <w:tc>
          <w:tcPr>
            <w:tcW w:w="1523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Órgão</w:t>
            </w:r>
            <w:proofErr w:type="spellEnd"/>
            <w:r w:rsidRPr="0078309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Expedidor</w:t>
            </w:r>
            <w:proofErr w:type="spellEnd"/>
          </w:p>
        </w:tc>
        <w:tc>
          <w:tcPr>
            <w:tcW w:w="275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Cargo</w:t>
            </w:r>
          </w:p>
        </w:tc>
        <w:tc>
          <w:tcPr>
            <w:tcW w:w="2777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Função</w:t>
            </w:r>
            <w:proofErr w:type="spellEnd"/>
          </w:p>
        </w:tc>
      </w:tr>
      <w:tr w:rsidR="00783092" w:rsidRPr="00783092" w:rsidTr="00783092">
        <w:trPr>
          <w:trHeight w:val="506"/>
          <w:jc w:val="center"/>
        </w:trPr>
        <w:tc>
          <w:tcPr>
            <w:tcW w:w="8372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Logradouro</w:t>
            </w:r>
            <w:proofErr w:type="spellEnd"/>
            <w:r w:rsidRPr="00783092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Avenida</w:t>
            </w:r>
            <w:proofErr w:type="spellEnd"/>
            <w:r w:rsidRPr="00783092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Rua</w:t>
            </w:r>
            <w:proofErr w:type="spellEnd"/>
            <w:r w:rsidRPr="00783092">
              <w:rPr>
                <w:rFonts w:ascii="Verdana" w:hAnsi="Verdana"/>
                <w:sz w:val="18"/>
                <w:szCs w:val="18"/>
              </w:rPr>
              <w:t>,</w:t>
            </w:r>
            <w:r w:rsidRPr="0078309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Rod,</w:t>
            </w:r>
            <w:r w:rsidRPr="0078309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Etc.)</w:t>
            </w:r>
          </w:p>
        </w:tc>
      </w:tr>
      <w:tr w:rsidR="00783092" w:rsidRPr="00783092" w:rsidTr="00783092">
        <w:trPr>
          <w:trHeight w:val="506"/>
          <w:jc w:val="center"/>
        </w:trPr>
        <w:tc>
          <w:tcPr>
            <w:tcW w:w="209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Bairro</w:t>
            </w:r>
            <w:proofErr w:type="spellEnd"/>
          </w:p>
        </w:tc>
        <w:tc>
          <w:tcPr>
            <w:tcW w:w="261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Cidade</w:t>
            </w:r>
            <w:proofErr w:type="spellEnd"/>
          </w:p>
        </w:tc>
        <w:tc>
          <w:tcPr>
            <w:tcW w:w="3661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CEP</w:t>
            </w:r>
          </w:p>
        </w:tc>
      </w:tr>
      <w:tr w:rsidR="00783092" w:rsidRPr="00783092" w:rsidTr="00783092">
        <w:trPr>
          <w:trHeight w:val="506"/>
          <w:jc w:val="center"/>
        </w:trPr>
        <w:tc>
          <w:tcPr>
            <w:tcW w:w="209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Telefone</w:t>
            </w:r>
            <w:proofErr w:type="spellEnd"/>
          </w:p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r w:rsidRPr="00783092">
              <w:rPr>
                <w:rFonts w:ascii="Verdana" w:hAnsi="Verdana"/>
                <w:sz w:val="18"/>
                <w:szCs w:val="18"/>
              </w:rPr>
              <w:tab/>
              <w:t>)</w:t>
            </w:r>
          </w:p>
        </w:tc>
        <w:tc>
          <w:tcPr>
            <w:tcW w:w="261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Telefone</w:t>
            </w:r>
            <w:proofErr w:type="spellEnd"/>
          </w:p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r w:rsidRPr="00783092">
              <w:rPr>
                <w:rFonts w:ascii="Verdana" w:hAnsi="Verdana"/>
                <w:sz w:val="18"/>
                <w:szCs w:val="18"/>
              </w:rPr>
              <w:tab/>
              <w:t>)</w:t>
            </w:r>
          </w:p>
        </w:tc>
        <w:tc>
          <w:tcPr>
            <w:tcW w:w="3661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E-mail</w:t>
            </w:r>
          </w:p>
        </w:tc>
      </w:tr>
    </w:tbl>
    <w:p w:rsid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</w:p>
    <w:p w:rsidR="00577DE3" w:rsidRPr="00783092" w:rsidRDefault="00577DE3" w:rsidP="00263818">
      <w:pPr>
        <w:spacing w:after="0" w:line="240" w:lineRule="auto"/>
        <w:rPr>
          <w:rFonts w:ascii="Verdana" w:hAnsi="Verdana"/>
          <w:sz w:val="18"/>
          <w:szCs w:val="18"/>
        </w:rPr>
      </w:pPr>
    </w:p>
    <w:p w:rsidR="00783092" w:rsidRP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  <w:r w:rsidRPr="00783092">
        <w:rPr>
          <w:rFonts w:ascii="Verdana" w:hAnsi="Verdana"/>
          <w:sz w:val="18"/>
          <w:szCs w:val="18"/>
        </w:rPr>
        <w:t>*inserir</w:t>
      </w:r>
      <w:r w:rsidRPr="00783092">
        <w:rPr>
          <w:rFonts w:ascii="Verdana" w:hAnsi="Verdana"/>
          <w:spacing w:val="-2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quantos</w:t>
      </w:r>
      <w:r w:rsidRPr="00783092">
        <w:rPr>
          <w:rFonts w:ascii="Verdana" w:hAnsi="Verdana"/>
          <w:spacing w:val="-2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campos</w:t>
      </w:r>
      <w:r w:rsidRPr="00783092">
        <w:rPr>
          <w:rFonts w:ascii="Verdana" w:hAnsi="Verdana"/>
          <w:spacing w:val="-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forem</w:t>
      </w:r>
      <w:r w:rsidRPr="00783092">
        <w:rPr>
          <w:rFonts w:ascii="Verdana" w:hAnsi="Verdana"/>
          <w:spacing w:val="-6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necessários</w:t>
      </w:r>
    </w:p>
    <w:p w:rsidR="00783092" w:rsidRP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  <w:r w:rsidRPr="00783092">
        <w:rPr>
          <w:rFonts w:ascii="Verdana" w:hAnsi="Verdana"/>
          <w:sz w:val="18"/>
          <w:szCs w:val="18"/>
        </w:rPr>
        <w:t>==</w:t>
      </w:r>
      <w:r w:rsidRPr="00783092">
        <w:rPr>
          <w:rFonts w:ascii="Verdana" w:hAnsi="Verdana"/>
          <w:spacing w:val="-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Local e</w:t>
      </w:r>
      <w:r w:rsidRPr="00783092">
        <w:rPr>
          <w:rFonts w:ascii="Verdana" w:hAnsi="Verdana"/>
          <w:spacing w:val="-3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data</w:t>
      </w:r>
      <w:r w:rsidRPr="00783092">
        <w:rPr>
          <w:rFonts w:ascii="Verdana" w:hAnsi="Verdana"/>
          <w:spacing w:val="-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de</w:t>
      </w:r>
      <w:r w:rsidRPr="00783092">
        <w:rPr>
          <w:rFonts w:ascii="Verdana" w:hAnsi="Verdana"/>
          <w:spacing w:val="-3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assinatura</w:t>
      </w:r>
      <w:r w:rsidRPr="00783092">
        <w:rPr>
          <w:rFonts w:ascii="Verdana" w:hAnsi="Verdana"/>
          <w:spacing w:val="55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=</w:t>
      </w:r>
      <w:proofErr w:type="gramStart"/>
      <w:r w:rsidRPr="00783092">
        <w:rPr>
          <w:rFonts w:ascii="Verdana" w:hAnsi="Verdana"/>
          <w:sz w:val="18"/>
          <w:szCs w:val="18"/>
        </w:rPr>
        <w:t>=(</w:t>
      </w:r>
      <w:proofErr w:type="gramEnd"/>
      <w:r w:rsidRPr="00783092">
        <w:rPr>
          <w:rFonts w:ascii="Verdana" w:hAnsi="Verdana"/>
          <w:sz w:val="18"/>
          <w:szCs w:val="18"/>
        </w:rPr>
        <w:t>..............)</w:t>
      </w:r>
      <w:r w:rsidRPr="00783092">
        <w:rPr>
          <w:rFonts w:ascii="Verdana" w:hAnsi="Verdana"/>
          <w:sz w:val="18"/>
          <w:szCs w:val="18"/>
        </w:rPr>
        <w:tab/>
      </w:r>
      <w:proofErr w:type="gramStart"/>
      <w:r w:rsidRPr="00783092">
        <w:rPr>
          <w:rFonts w:ascii="Verdana" w:hAnsi="Verdana"/>
          <w:sz w:val="18"/>
          <w:szCs w:val="18"/>
        </w:rPr>
        <w:t>de</w:t>
      </w:r>
      <w:proofErr w:type="gramEnd"/>
      <w:r w:rsidRPr="00783092">
        <w:rPr>
          <w:rFonts w:ascii="Verdana" w:hAnsi="Verdana"/>
          <w:sz w:val="18"/>
          <w:szCs w:val="18"/>
        </w:rPr>
        <w:tab/>
      </w:r>
      <w:proofErr w:type="spellStart"/>
      <w:r w:rsidRPr="00783092">
        <w:rPr>
          <w:rFonts w:ascii="Verdana" w:hAnsi="Verdana"/>
          <w:sz w:val="18"/>
          <w:szCs w:val="18"/>
        </w:rPr>
        <w:t>de</w:t>
      </w:r>
      <w:proofErr w:type="spellEnd"/>
      <w:r w:rsidRPr="00783092">
        <w:rPr>
          <w:rFonts w:ascii="Verdana" w:hAnsi="Verdana"/>
          <w:sz w:val="18"/>
          <w:szCs w:val="18"/>
        </w:rPr>
        <w:tab/>
        <w:t>.</w:t>
      </w:r>
    </w:p>
    <w:p w:rsidR="00783092" w:rsidRP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</w:p>
    <w:p w:rsid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</w:p>
    <w:p w:rsidR="00577DE3" w:rsidRDefault="00577DE3" w:rsidP="00263818">
      <w:pPr>
        <w:spacing w:after="0" w:line="240" w:lineRule="auto"/>
        <w:rPr>
          <w:rFonts w:ascii="Verdana" w:hAnsi="Verdana"/>
          <w:sz w:val="18"/>
          <w:szCs w:val="18"/>
        </w:rPr>
      </w:pPr>
    </w:p>
    <w:p w:rsidR="00783092" w:rsidRP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</w:p>
    <w:p w:rsidR="00783092" w:rsidRPr="00783092" w:rsidRDefault="00783092" w:rsidP="00263818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783092">
        <w:rPr>
          <w:rFonts w:ascii="Verdana" w:hAnsi="Verdana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75626A1" wp14:editId="1F14C82E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3005455" cy="1270"/>
                <wp:effectExtent l="0" t="0" r="23495" b="17780"/>
                <wp:wrapTopAndBottom/>
                <wp:docPr id="517" name="Freeform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54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733"/>
                            <a:gd name="T2" fmla="+- 0 6435 1702"/>
                            <a:gd name="T3" fmla="*/ T2 w 4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33">
                              <a:moveTo>
                                <a:pt x="0" y="0"/>
                              </a:moveTo>
                              <a:lnTo>
                                <a:pt x="473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05E21" id="Freeform 466" o:spid="_x0000_s1026" style="position:absolute;margin-left:0;margin-top:2.25pt;width:236.65pt;height:.1pt;z-index:-25164288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" path="m,l4733,e" filled="f" strokeweight=".15578mm">
                <v:path arrowok="t" o:connecttype="custom" o:connectlocs="0,0;3005455,0" o:connectangles="0,0"/>
                <w10:wrap type="topAndBottom" anchorx="margin"/>
              </v:shape>
            </w:pict>
          </mc:Fallback>
        </mc:AlternateContent>
      </w:r>
      <w:r w:rsidRPr="00783092">
        <w:rPr>
          <w:rFonts w:ascii="Verdana" w:hAnsi="Verdana"/>
          <w:sz w:val="18"/>
          <w:szCs w:val="18"/>
        </w:rPr>
        <w:t>Assinatura</w:t>
      </w:r>
      <w:r w:rsidRPr="00783092">
        <w:rPr>
          <w:rFonts w:ascii="Verdana" w:hAnsi="Verdana"/>
          <w:spacing w:val="-2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do</w:t>
      </w:r>
      <w:r w:rsidRPr="00783092">
        <w:rPr>
          <w:rFonts w:ascii="Verdana" w:hAnsi="Verdana"/>
          <w:spacing w:val="-2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Representante</w:t>
      </w:r>
      <w:r w:rsidRPr="00783092">
        <w:rPr>
          <w:rFonts w:ascii="Verdana" w:hAnsi="Verdana"/>
          <w:spacing w:val="-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Legal</w:t>
      </w:r>
      <w:r w:rsidRPr="00783092">
        <w:rPr>
          <w:rFonts w:ascii="Verdana" w:hAnsi="Verdana"/>
          <w:spacing w:val="-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da</w:t>
      </w:r>
      <w:r w:rsidRPr="00783092">
        <w:rPr>
          <w:rFonts w:ascii="Verdana" w:hAnsi="Verdana"/>
          <w:spacing w:val="-2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OSC</w:t>
      </w:r>
    </w:p>
    <w:p w:rsidR="00783092" w:rsidRPr="00783092" w:rsidRDefault="00783092" w:rsidP="00263818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783092" w:rsidRP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</w:p>
    <w:p w:rsidR="00783092" w:rsidRDefault="00783092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95DF6" w:rsidRDefault="00795DF6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795DF6" w:rsidRDefault="00795DF6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795DF6" w:rsidRDefault="00795DF6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795DF6" w:rsidRDefault="00795DF6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795DF6" w:rsidRDefault="00795DF6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795DF6" w:rsidRDefault="00795DF6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795DF6" w:rsidRDefault="00795DF6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sectPr w:rsidR="00795DF6" w:rsidSect="00795DF6">
      <w:headerReference w:type="default" r:id="rId8"/>
      <w:pgSz w:w="11900" w:h="16840"/>
      <w:pgMar w:top="460" w:right="360" w:bottom="320" w:left="360" w:header="158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7D5" w:rsidRDefault="00C977D5" w:rsidP="00B77BAC">
      <w:pPr>
        <w:spacing w:after="0" w:line="240" w:lineRule="auto"/>
      </w:pPr>
      <w:r>
        <w:separator/>
      </w:r>
    </w:p>
  </w:endnote>
  <w:endnote w:type="continuationSeparator" w:id="0">
    <w:p w:rsidR="00C977D5" w:rsidRDefault="00C977D5" w:rsidP="00B7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7D5" w:rsidRDefault="00C977D5" w:rsidP="00B77BAC">
      <w:pPr>
        <w:spacing w:after="0" w:line="240" w:lineRule="auto"/>
      </w:pPr>
      <w:r>
        <w:separator/>
      </w:r>
    </w:p>
  </w:footnote>
  <w:footnote w:type="continuationSeparator" w:id="0">
    <w:p w:rsidR="00C977D5" w:rsidRDefault="00C977D5" w:rsidP="00B7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001" w:rsidRDefault="00593001" w:rsidP="00593001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648450" cy="10858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3001" w:rsidRDefault="005930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5" w15:restartNumberingAfterBreak="0">
    <w:nsid w:val="057E7341"/>
    <w:multiLevelType w:val="hybridMultilevel"/>
    <w:tmpl w:val="817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C697C"/>
    <w:multiLevelType w:val="hybridMultilevel"/>
    <w:tmpl w:val="AF0AB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708"/>
    <w:multiLevelType w:val="hybridMultilevel"/>
    <w:tmpl w:val="F3AEE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0658"/>
    <w:multiLevelType w:val="hybridMultilevel"/>
    <w:tmpl w:val="2ABAADA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C576B3"/>
    <w:multiLevelType w:val="hybridMultilevel"/>
    <w:tmpl w:val="4B2A1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37379"/>
    <w:multiLevelType w:val="hybridMultilevel"/>
    <w:tmpl w:val="56069D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694D"/>
    <w:multiLevelType w:val="hybridMultilevel"/>
    <w:tmpl w:val="79E48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842D0"/>
    <w:multiLevelType w:val="hybridMultilevel"/>
    <w:tmpl w:val="C504A9B2"/>
    <w:lvl w:ilvl="0" w:tplc="BB4E183A">
      <w:start w:val="1"/>
      <w:numFmt w:val="lowerLetter"/>
      <w:lvlText w:val="%1)"/>
      <w:lvlJc w:val="left"/>
      <w:pPr>
        <w:ind w:left="805" w:hanging="268"/>
        <w:jc w:val="left"/>
      </w:pPr>
      <w:rPr>
        <w:rFonts w:ascii="Verdana" w:eastAsia="Verdana" w:hAnsi="Verdana" w:cs="Verdana" w:hint="default"/>
        <w:color w:val="231F20"/>
        <w:w w:val="99"/>
        <w:sz w:val="12"/>
        <w:szCs w:val="12"/>
        <w:lang w:val="pt-PT" w:eastAsia="en-US" w:bidi="ar-SA"/>
      </w:rPr>
    </w:lvl>
    <w:lvl w:ilvl="1" w:tplc="A80A1DF6">
      <w:start w:val="2"/>
      <w:numFmt w:val="lowerLetter"/>
      <w:lvlText w:val="%2)"/>
      <w:lvlJc w:val="left"/>
      <w:pPr>
        <w:ind w:left="959" w:hanging="133"/>
        <w:jc w:val="left"/>
      </w:pPr>
      <w:rPr>
        <w:rFonts w:ascii="Arial" w:eastAsia="Arial" w:hAnsi="Arial" w:cs="Arial" w:hint="default"/>
        <w:b/>
        <w:bCs/>
        <w:color w:val="231F20"/>
        <w:w w:val="98"/>
        <w:sz w:val="11"/>
        <w:szCs w:val="11"/>
        <w:lang w:val="pt-PT" w:eastAsia="en-US" w:bidi="ar-SA"/>
      </w:rPr>
    </w:lvl>
    <w:lvl w:ilvl="2" w:tplc="E4D8B73A">
      <w:start w:val="1"/>
      <w:numFmt w:val="decimal"/>
      <w:lvlText w:val="%3."/>
      <w:lvlJc w:val="left"/>
      <w:pPr>
        <w:ind w:left="2049" w:hanging="168"/>
        <w:jc w:val="lef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5"/>
        <w:szCs w:val="15"/>
        <w:lang w:val="pt-PT" w:eastAsia="en-US" w:bidi="ar-SA"/>
      </w:rPr>
    </w:lvl>
    <w:lvl w:ilvl="3" w:tplc="D3260B9C">
      <w:numFmt w:val="bullet"/>
      <w:lvlText w:val="•"/>
      <w:lvlJc w:val="left"/>
      <w:pPr>
        <w:ind w:left="3182" w:hanging="168"/>
      </w:pPr>
      <w:rPr>
        <w:rFonts w:hint="default"/>
        <w:lang w:val="pt-PT" w:eastAsia="en-US" w:bidi="ar-SA"/>
      </w:rPr>
    </w:lvl>
    <w:lvl w:ilvl="4" w:tplc="A44A59BC">
      <w:numFmt w:val="bullet"/>
      <w:lvlText w:val="•"/>
      <w:lvlJc w:val="left"/>
      <w:pPr>
        <w:ind w:left="4325" w:hanging="168"/>
      </w:pPr>
      <w:rPr>
        <w:rFonts w:hint="default"/>
        <w:lang w:val="pt-PT" w:eastAsia="en-US" w:bidi="ar-SA"/>
      </w:rPr>
    </w:lvl>
    <w:lvl w:ilvl="5" w:tplc="F0B62FC8">
      <w:numFmt w:val="bullet"/>
      <w:lvlText w:val="•"/>
      <w:lvlJc w:val="left"/>
      <w:pPr>
        <w:ind w:left="5467" w:hanging="168"/>
      </w:pPr>
      <w:rPr>
        <w:rFonts w:hint="default"/>
        <w:lang w:val="pt-PT" w:eastAsia="en-US" w:bidi="ar-SA"/>
      </w:rPr>
    </w:lvl>
    <w:lvl w:ilvl="6" w:tplc="5510A692">
      <w:numFmt w:val="bullet"/>
      <w:lvlText w:val="•"/>
      <w:lvlJc w:val="left"/>
      <w:pPr>
        <w:ind w:left="6610" w:hanging="168"/>
      </w:pPr>
      <w:rPr>
        <w:rFonts w:hint="default"/>
        <w:lang w:val="pt-PT" w:eastAsia="en-US" w:bidi="ar-SA"/>
      </w:rPr>
    </w:lvl>
    <w:lvl w:ilvl="7" w:tplc="9E0231D4">
      <w:numFmt w:val="bullet"/>
      <w:lvlText w:val="•"/>
      <w:lvlJc w:val="left"/>
      <w:pPr>
        <w:ind w:left="7752" w:hanging="168"/>
      </w:pPr>
      <w:rPr>
        <w:rFonts w:hint="default"/>
        <w:lang w:val="pt-PT" w:eastAsia="en-US" w:bidi="ar-SA"/>
      </w:rPr>
    </w:lvl>
    <w:lvl w:ilvl="8" w:tplc="D7846142">
      <w:numFmt w:val="bullet"/>
      <w:lvlText w:val="•"/>
      <w:lvlJc w:val="left"/>
      <w:pPr>
        <w:ind w:left="8895" w:hanging="168"/>
      </w:pPr>
      <w:rPr>
        <w:rFonts w:hint="default"/>
        <w:lang w:val="pt-PT" w:eastAsia="en-US" w:bidi="ar-SA"/>
      </w:rPr>
    </w:lvl>
  </w:abstractNum>
  <w:abstractNum w:abstractNumId="13" w15:restartNumberingAfterBreak="0">
    <w:nsid w:val="78716011"/>
    <w:multiLevelType w:val="hybridMultilevel"/>
    <w:tmpl w:val="26B08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24"/>
    <w:rsid w:val="000001E5"/>
    <w:rsid w:val="000016A4"/>
    <w:rsid w:val="00004F06"/>
    <w:rsid w:val="000065FE"/>
    <w:rsid w:val="0001665E"/>
    <w:rsid w:val="00027384"/>
    <w:rsid w:val="00040CE6"/>
    <w:rsid w:val="0005216D"/>
    <w:rsid w:val="00061308"/>
    <w:rsid w:val="00064DBB"/>
    <w:rsid w:val="00066BEE"/>
    <w:rsid w:val="000736BB"/>
    <w:rsid w:val="000831CF"/>
    <w:rsid w:val="0008347E"/>
    <w:rsid w:val="00085B7C"/>
    <w:rsid w:val="00087825"/>
    <w:rsid w:val="00087B56"/>
    <w:rsid w:val="00087BDD"/>
    <w:rsid w:val="00087F6F"/>
    <w:rsid w:val="000B181E"/>
    <w:rsid w:val="000B1E60"/>
    <w:rsid w:val="000B2100"/>
    <w:rsid w:val="000B5B0E"/>
    <w:rsid w:val="000D5A4E"/>
    <w:rsid w:val="000D6339"/>
    <w:rsid w:val="000D733A"/>
    <w:rsid w:val="000E2A33"/>
    <w:rsid w:val="000E536F"/>
    <w:rsid w:val="000F0207"/>
    <w:rsid w:val="000F4B1C"/>
    <w:rsid w:val="00104327"/>
    <w:rsid w:val="00116BE9"/>
    <w:rsid w:val="00120821"/>
    <w:rsid w:val="0012558C"/>
    <w:rsid w:val="001346F5"/>
    <w:rsid w:val="0014022F"/>
    <w:rsid w:val="00140276"/>
    <w:rsid w:val="001425DF"/>
    <w:rsid w:val="0014484B"/>
    <w:rsid w:val="0015717A"/>
    <w:rsid w:val="001606FD"/>
    <w:rsid w:val="001734EB"/>
    <w:rsid w:val="001752C1"/>
    <w:rsid w:val="0017657B"/>
    <w:rsid w:val="0018112A"/>
    <w:rsid w:val="00183AD6"/>
    <w:rsid w:val="001972BC"/>
    <w:rsid w:val="001C0A7F"/>
    <w:rsid w:val="001D21EA"/>
    <w:rsid w:val="001E3499"/>
    <w:rsid w:val="001E4238"/>
    <w:rsid w:val="001F7F1B"/>
    <w:rsid w:val="002014EF"/>
    <w:rsid w:val="00207C19"/>
    <w:rsid w:val="0021234B"/>
    <w:rsid w:val="00213C09"/>
    <w:rsid w:val="0021507C"/>
    <w:rsid w:val="002153CF"/>
    <w:rsid w:val="00216C08"/>
    <w:rsid w:val="00220BB3"/>
    <w:rsid w:val="00221274"/>
    <w:rsid w:val="002237E9"/>
    <w:rsid w:val="00243A7C"/>
    <w:rsid w:val="002476C9"/>
    <w:rsid w:val="00247931"/>
    <w:rsid w:val="00250EC8"/>
    <w:rsid w:val="002617C6"/>
    <w:rsid w:val="00263818"/>
    <w:rsid w:val="00263E8C"/>
    <w:rsid w:val="00264BF5"/>
    <w:rsid w:val="0029032F"/>
    <w:rsid w:val="00291345"/>
    <w:rsid w:val="002916E9"/>
    <w:rsid w:val="00295EBC"/>
    <w:rsid w:val="002A4A47"/>
    <w:rsid w:val="002B1B1E"/>
    <w:rsid w:val="002B5820"/>
    <w:rsid w:val="002B7495"/>
    <w:rsid w:val="002C2343"/>
    <w:rsid w:val="002C2739"/>
    <w:rsid w:val="002C79A1"/>
    <w:rsid w:val="002D3F9C"/>
    <w:rsid w:val="002D5BD1"/>
    <w:rsid w:val="002D61A8"/>
    <w:rsid w:val="002E6BD9"/>
    <w:rsid w:val="002F0B6B"/>
    <w:rsid w:val="002F6946"/>
    <w:rsid w:val="00302D89"/>
    <w:rsid w:val="00305B73"/>
    <w:rsid w:val="003107CF"/>
    <w:rsid w:val="00315B85"/>
    <w:rsid w:val="003174A2"/>
    <w:rsid w:val="003257A9"/>
    <w:rsid w:val="00335D36"/>
    <w:rsid w:val="003616E9"/>
    <w:rsid w:val="003711AE"/>
    <w:rsid w:val="00371B99"/>
    <w:rsid w:val="0038721D"/>
    <w:rsid w:val="0039220C"/>
    <w:rsid w:val="0039226A"/>
    <w:rsid w:val="003925A1"/>
    <w:rsid w:val="003A3C08"/>
    <w:rsid w:val="003A64A0"/>
    <w:rsid w:val="003B3426"/>
    <w:rsid w:val="003B510B"/>
    <w:rsid w:val="003B538E"/>
    <w:rsid w:val="003C10ED"/>
    <w:rsid w:val="003C1D95"/>
    <w:rsid w:val="003D3B56"/>
    <w:rsid w:val="003D4E33"/>
    <w:rsid w:val="003F0D40"/>
    <w:rsid w:val="003F1D10"/>
    <w:rsid w:val="003F5C0D"/>
    <w:rsid w:val="003F5F29"/>
    <w:rsid w:val="00412DBF"/>
    <w:rsid w:val="00415A1D"/>
    <w:rsid w:val="004160A7"/>
    <w:rsid w:val="004306E3"/>
    <w:rsid w:val="0043109C"/>
    <w:rsid w:val="0043215C"/>
    <w:rsid w:val="00432B72"/>
    <w:rsid w:val="004343B3"/>
    <w:rsid w:val="00455F39"/>
    <w:rsid w:val="00460C36"/>
    <w:rsid w:val="00461059"/>
    <w:rsid w:val="00464A2F"/>
    <w:rsid w:val="004729CD"/>
    <w:rsid w:val="004801A2"/>
    <w:rsid w:val="0048048C"/>
    <w:rsid w:val="00482A09"/>
    <w:rsid w:val="00482DAB"/>
    <w:rsid w:val="00483A26"/>
    <w:rsid w:val="00483C6B"/>
    <w:rsid w:val="00487B1C"/>
    <w:rsid w:val="004928EB"/>
    <w:rsid w:val="00495F1A"/>
    <w:rsid w:val="004A168E"/>
    <w:rsid w:val="004D54FB"/>
    <w:rsid w:val="004E28D3"/>
    <w:rsid w:val="004F5D35"/>
    <w:rsid w:val="00503EB6"/>
    <w:rsid w:val="00510C35"/>
    <w:rsid w:val="00516343"/>
    <w:rsid w:val="005217C2"/>
    <w:rsid w:val="00523189"/>
    <w:rsid w:val="005246C2"/>
    <w:rsid w:val="00532F4B"/>
    <w:rsid w:val="00535E40"/>
    <w:rsid w:val="00541459"/>
    <w:rsid w:val="00543061"/>
    <w:rsid w:val="00546FDD"/>
    <w:rsid w:val="005510DC"/>
    <w:rsid w:val="00553D92"/>
    <w:rsid w:val="00556588"/>
    <w:rsid w:val="00557EE7"/>
    <w:rsid w:val="00577DE3"/>
    <w:rsid w:val="00590124"/>
    <w:rsid w:val="00593001"/>
    <w:rsid w:val="00593C13"/>
    <w:rsid w:val="00596D35"/>
    <w:rsid w:val="005B0555"/>
    <w:rsid w:val="005B1508"/>
    <w:rsid w:val="005B5812"/>
    <w:rsid w:val="005C2A77"/>
    <w:rsid w:val="005D0750"/>
    <w:rsid w:val="005E1905"/>
    <w:rsid w:val="005F3B48"/>
    <w:rsid w:val="005F7F30"/>
    <w:rsid w:val="0060612B"/>
    <w:rsid w:val="00610A29"/>
    <w:rsid w:val="00611132"/>
    <w:rsid w:val="00613BC8"/>
    <w:rsid w:val="00620AB2"/>
    <w:rsid w:val="00622BD4"/>
    <w:rsid w:val="00622C19"/>
    <w:rsid w:val="0062428E"/>
    <w:rsid w:val="0063068F"/>
    <w:rsid w:val="006364E1"/>
    <w:rsid w:val="006427E3"/>
    <w:rsid w:val="00642F27"/>
    <w:rsid w:val="00651C51"/>
    <w:rsid w:val="00655B90"/>
    <w:rsid w:val="0066527F"/>
    <w:rsid w:val="00674F21"/>
    <w:rsid w:val="00680CF7"/>
    <w:rsid w:val="0068356E"/>
    <w:rsid w:val="0068379E"/>
    <w:rsid w:val="00683EDA"/>
    <w:rsid w:val="0069542A"/>
    <w:rsid w:val="006964EA"/>
    <w:rsid w:val="00697265"/>
    <w:rsid w:val="006A505C"/>
    <w:rsid w:val="006A729F"/>
    <w:rsid w:val="006B779C"/>
    <w:rsid w:val="006C41EE"/>
    <w:rsid w:val="006C46BB"/>
    <w:rsid w:val="006D1F64"/>
    <w:rsid w:val="006E2A20"/>
    <w:rsid w:val="006F7324"/>
    <w:rsid w:val="006F7DE9"/>
    <w:rsid w:val="00701597"/>
    <w:rsid w:val="007026A8"/>
    <w:rsid w:val="00712772"/>
    <w:rsid w:val="00713E84"/>
    <w:rsid w:val="007157EB"/>
    <w:rsid w:val="00717832"/>
    <w:rsid w:val="00726EDF"/>
    <w:rsid w:val="007308F6"/>
    <w:rsid w:val="00731675"/>
    <w:rsid w:val="0073247D"/>
    <w:rsid w:val="0073646B"/>
    <w:rsid w:val="0074026F"/>
    <w:rsid w:val="00740392"/>
    <w:rsid w:val="00744C74"/>
    <w:rsid w:val="00756C5B"/>
    <w:rsid w:val="00760AB4"/>
    <w:rsid w:val="007642F9"/>
    <w:rsid w:val="0076543E"/>
    <w:rsid w:val="007717EC"/>
    <w:rsid w:val="00775486"/>
    <w:rsid w:val="0077652E"/>
    <w:rsid w:val="00780E96"/>
    <w:rsid w:val="00783092"/>
    <w:rsid w:val="00785937"/>
    <w:rsid w:val="00795014"/>
    <w:rsid w:val="00795DF6"/>
    <w:rsid w:val="00796BDD"/>
    <w:rsid w:val="007A2022"/>
    <w:rsid w:val="007A7A06"/>
    <w:rsid w:val="007B4DB2"/>
    <w:rsid w:val="007B68DF"/>
    <w:rsid w:val="007C2E18"/>
    <w:rsid w:val="007C53FD"/>
    <w:rsid w:val="007D14F9"/>
    <w:rsid w:val="007D3B65"/>
    <w:rsid w:val="007E1898"/>
    <w:rsid w:val="007E4AF9"/>
    <w:rsid w:val="007E4DF1"/>
    <w:rsid w:val="00800D2D"/>
    <w:rsid w:val="0081262E"/>
    <w:rsid w:val="00814F95"/>
    <w:rsid w:val="00815455"/>
    <w:rsid w:val="00831684"/>
    <w:rsid w:val="00833850"/>
    <w:rsid w:val="00842C7C"/>
    <w:rsid w:val="00860FBB"/>
    <w:rsid w:val="0087570A"/>
    <w:rsid w:val="0088398A"/>
    <w:rsid w:val="00886623"/>
    <w:rsid w:val="0089200F"/>
    <w:rsid w:val="00894150"/>
    <w:rsid w:val="008A57A6"/>
    <w:rsid w:val="008A5A63"/>
    <w:rsid w:val="008A670D"/>
    <w:rsid w:val="008B0A05"/>
    <w:rsid w:val="008B19F5"/>
    <w:rsid w:val="008C2203"/>
    <w:rsid w:val="008C34DF"/>
    <w:rsid w:val="008D17D2"/>
    <w:rsid w:val="008D3245"/>
    <w:rsid w:val="008D3896"/>
    <w:rsid w:val="008D4AB8"/>
    <w:rsid w:val="008D538E"/>
    <w:rsid w:val="008D76F6"/>
    <w:rsid w:val="008D78AE"/>
    <w:rsid w:val="008E256F"/>
    <w:rsid w:val="008E7835"/>
    <w:rsid w:val="008F1526"/>
    <w:rsid w:val="008F3C2D"/>
    <w:rsid w:val="008F5463"/>
    <w:rsid w:val="008F59F1"/>
    <w:rsid w:val="008F6AB2"/>
    <w:rsid w:val="009012CD"/>
    <w:rsid w:val="009029E6"/>
    <w:rsid w:val="009047DB"/>
    <w:rsid w:val="00907F71"/>
    <w:rsid w:val="00913450"/>
    <w:rsid w:val="00914F15"/>
    <w:rsid w:val="0092163C"/>
    <w:rsid w:val="00931A07"/>
    <w:rsid w:val="00936FAA"/>
    <w:rsid w:val="009379A9"/>
    <w:rsid w:val="0094077C"/>
    <w:rsid w:val="00945E8A"/>
    <w:rsid w:val="009469AA"/>
    <w:rsid w:val="00963EEF"/>
    <w:rsid w:val="00966B1A"/>
    <w:rsid w:val="00967245"/>
    <w:rsid w:val="00967777"/>
    <w:rsid w:val="00970C51"/>
    <w:rsid w:val="00986499"/>
    <w:rsid w:val="009865CC"/>
    <w:rsid w:val="00997FA4"/>
    <w:rsid w:val="009A1663"/>
    <w:rsid w:val="009B47A1"/>
    <w:rsid w:val="009B75BE"/>
    <w:rsid w:val="009C33DF"/>
    <w:rsid w:val="009C5487"/>
    <w:rsid w:val="009D4E55"/>
    <w:rsid w:val="009D51A5"/>
    <w:rsid w:val="009E0EA6"/>
    <w:rsid w:val="009E4A41"/>
    <w:rsid w:val="009F2F36"/>
    <w:rsid w:val="009F4DAC"/>
    <w:rsid w:val="00A009A5"/>
    <w:rsid w:val="00A031A0"/>
    <w:rsid w:val="00A03CB0"/>
    <w:rsid w:val="00A20376"/>
    <w:rsid w:val="00A24006"/>
    <w:rsid w:val="00A254CA"/>
    <w:rsid w:val="00A300B3"/>
    <w:rsid w:val="00A35BC6"/>
    <w:rsid w:val="00A4007E"/>
    <w:rsid w:val="00A412FE"/>
    <w:rsid w:val="00A43032"/>
    <w:rsid w:val="00A519DA"/>
    <w:rsid w:val="00A6210A"/>
    <w:rsid w:val="00A66198"/>
    <w:rsid w:val="00A74A81"/>
    <w:rsid w:val="00A76D3C"/>
    <w:rsid w:val="00A84C8C"/>
    <w:rsid w:val="00A8514F"/>
    <w:rsid w:val="00A93359"/>
    <w:rsid w:val="00A97CD9"/>
    <w:rsid w:val="00AA360A"/>
    <w:rsid w:val="00AC5B0F"/>
    <w:rsid w:val="00AD1CF3"/>
    <w:rsid w:val="00AD4ED8"/>
    <w:rsid w:val="00AD5F15"/>
    <w:rsid w:val="00AF02F2"/>
    <w:rsid w:val="00B04520"/>
    <w:rsid w:val="00B05E9E"/>
    <w:rsid w:val="00B07A2F"/>
    <w:rsid w:val="00B23935"/>
    <w:rsid w:val="00B245F5"/>
    <w:rsid w:val="00B24DFF"/>
    <w:rsid w:val="00B314F0"/>
    <w:rsid w:val="00B50C57"/>
    <w:rsid w:val="00B528CF"/>
    <w:rsid w:val="00B53A0D"/>
    <w:rsid w:val="00B53C65"/>
    <w:rsid w:val="00B57F25"/>
    <w:rsid w:val="00B66858"/>
    <w:rsid w:val="00B73628"/>
    <w:rsid w:val="00B76174"/>
    <w:rsid w:val="00B77BAC"/>
    <w:rsid w:val="00B77D00"/>
    <w:rsid w:val="00B82113"/>
    <w:rsid w:val="00B92DB9"/>
    <w:rsid w:val="00B9540D"/>
    <w:rsid w:val="00BA0307"/>
    <w:rsid w:val="00BA2A47"/>
    <w:rsid w:val="00BA315F"/>
    <w:rsid w:val="00BB5198"/>
    <w:rsid w:val="00BC08B4"/>
    <w:rsid w:val="00BC69EF"/>
    <w:rsid w:val="00BD084A"/>
    <w:rsid w:val="00BD460A"/>
    <w:rsid w:val="00BE034C"/>
    <w:rsid w:val="00BE2042"/>
    <w:rsid w:val="00BE5D03"/>
    <w:rsid w:val="00BF3252"/>
    <w:rsid w:val="00C277F9"/>
    <w:rsid w:val="00C27F3E"/>
    <w:rsid w:val="00C3150B"/>
    <w:rsid w:val="00C502AD"/>
    <w:rsid w:val="00C63DC4"/>
    <w:rsid w:val="00C7315F"/>
    <w:rsid w:val="00C9054E"/>
    <w:rsid w:val="00C95096"/>
    <w:rsid w:val="00C96E31"/>
    <w:rsid w:val="00C977D5"/>
    <w:rsid w:val="00CB249D"/>
    <w:rsid w:val="00CC0876"/>
    <w:rsid w:val="00CC4C55"/>
    <w:rsid w:val="00CE04E8"/>
    <w:rsid w:val="00CE1E8E"/>
    <w:rsid w:val="00CE2B7E"/>
    <w:rsid w:val="00CF261A"/>
    <w:rsid w:val="00D04CF2"/>
    <w:rsid w:val="00D064E9"/>
    <w:rsid w:val="00D07E66"/>
    <w:rsid w:val="00D13D5D"/>
    <w:rsid w:val="00D30210"/>
    <w:rsid w:val="00D31073"/>
    <w:rsid w:val="00D36462"/>
    <w:rsid w:val="00D57F13"/>
    <w:rsid w:val="00D605F9"/>
    <w:rsid w:val="00D62544"/>
    <w:rsid w:val="00D76A6A"/>
    <w:rsid w:val="00D94C91"/>
    <w:rsid w:val="00DA040A"/>
    <w:rsid w:val="00DA3285"/>
    <w:rsid w:val="00DB3630"/>
    <w:rsid w:val="00DC77B9"/>
    <w:rsid w:val="00DD4038"/>
    <w:rsid w:val="00DE2619"/>
    <w:rsid w:val="00DE74E8"/>
    <w:rsid w:val="00DF5001"/>
    <w:rsid w:val="00DF7B7B"/>
    <w:rsid w:val="00E025D1"/>
    <w:rsid w:val="00E048E4"/>
    <w:rsid w:val="00E112AF"/>
    <w:rsid w:val="00E14184"/>
    <w:rsid w:val="00E24C52"/>
    <w:rsid w:val="00E27516"/>
    <w:rsid w:val="00E35879"/>
    <w:rsid w:val="00E51182"/>
    <w:rsid w:val="00E620AE"/>
    <w:rsid w:val="00E74260"/>
    <w:rsid w:val="00E84A34"/>
    <w:rsid w:val="00E900F1"/>
    <w:rsid w:val="00E97834"/>
    <w:rsid w:val="00EA6CF1"/>
    <w:rsid w:val="00EA77CF"/>
    <w:rsid w:val="00EC6211"/>
    <w:rsid w:val="00ED1A8A"/>
    <w:rsid w:val="00F0196C"/>
    <w:rsid w:val="00F075FC"/>
    <w:rsid w:val="00F129FF"/>
    <w:rsid w:val="00F15857"/>
    <w:rsid w:val="00F170F1"/>
    <w:rsid w:val="00F208F4"/>
    <w:rsid w:val="00F263F4"/>
    <w:rsid w:val="00F373DE"/>
    <w:rsid w:val="00F3768B"/>
    <w:rsid w:val="00F47F39"/>
    <w:rsid w:val="00F504E7"/>
    <w:rsid w:val="00F54F6F"/>
    <w:rsid w:val="00F55BCA"/>
    <w:rsid w:val="00F569F9"/>
    <w:rsid w:val="00F56EEF"/>
    <w:rsid w:val="00F62061"/>
    <w:rsid w:val="00F87C9B"/>
    <w:rsid w:val="00FA0AFF"/>
    <w:rsid w:val="00FA7344"/>
    <w:rsid w:val="00FB1689"/>
    <w:rsid w:val="00FB1D20"/>
    <w:rsid w:val="00FB2833"/>
    <w:rsid w:val="00FB5342"/>
    <w:rsid w:val="00FB6ADC"/>
    <w:rsid w:val="00FC28E7"/>
    <w:rsid w:val="00FC5F0F"/>
    <w:rsid w:val="00FD1E6E"/>
    <w:rsid w:val="00FD4825"/>
    <w:rsid w:val="00FE0195"/>
    <w:rsid w:val="00FE034E"/>
    <w:rsid w:val="00FE7AD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2E3941"/>
  <w15:chartTrackingRefBased/>
  <w15:docId w15:val="{F5CBDBBC-1396-43C7-A0D1-B0D8B58F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4DFF"/>
    <w:pPr>
      <w:widowControl w:val="0"/>
      <w:autoSpaceDE w:val="0"/>
      <w:autoSpaceDN w:val="0"/>
      <w:spacing w:after="0" w:line="240" w:lineRule="auto"/>
      <w:ind w:left="853" w:hanging="552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0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3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F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A4A4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4A47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0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B24DFF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B24DFF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E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EB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1734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a-size-base">
    <w:name w:val="a-size-base"/>
    <w:basedOn w:val="Fontepargpadro"/>
    <w:rsid w:val="001734EB"/>
  </w:style>
  <w:style w:type="paragraph" w:customStyle="1" w:styleId="msonormal0">
    <w:name w:val="msonormal"/>
    <w:basedOn w:val="Normal"/>
    <w:rsid w:val="0017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0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381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6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46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46C2"/>
  </w:style>
  <w:style w:type="paragraph" w:customStyle="1" w:styleId="Corpodetexto21">
    <w:name w:val="Corpo de texto 21"/>
    <w:basedOn w:val="Normal"/>
    <w:rsid w:val="005246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5F9F2-B7A4-474B-ACDF-A8221A95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 Warszowski Barbosa</dc:creator>
  <cp:keywords/>
  <dc:description/>
  <cp:lastModifiedBy>Danilo Conde Semeler</cp:lastModifiedBy>
  <cp:revision>3</cp:revision>
  <cp:lastPrinted>2024-03-14T19:46:00Z</cp:lastPrinted>
  <dcterms:created xsi:type="dcterms:W3CDTF">2024-04-08T14:36:00Z</dcterms:created>
  <dcterms:modified xsi:type="dcterms:W3CDTF">2025-09-22T12:55:00Z</dcterms:modified>
</cp:coreProperties>
</file>