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811" w:rsidRDefault="00D66811" w:rsidP="0026381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D66811" w:rsidRDefault="00D66811" w:rsidP="0026381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D66811" w:rsidRDefault="00D66811" w:rsidP="0026381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3711AE" w:rsidRPr="003711AE" w:rsidRDefault="00D66811" w:rsidP="0026381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ANEXO IV</w:t>
      </w:r>
      <w:r w:rsidR="003711AE" w:rsidRPr="003711AE">
        <w:rPr>
          <w:rFonts w:ascii="Verdana" w:hAnsi="Verdana"/>
          <w:b/>
          <w:sz w:val="18"/>
          <w:szCs w:val="18"/>
        </w:rPr>
        <w:t>:</w:t>
      </w:r>
      <w:r w:rsidR="003711AE" w:rsidRPr="003711AE">
        <w:rPr>
          <w:rFonts w:ascii="Verdana" w:hAnsi="Verdana"/>
          <w:sz w:val="18"/>
          <w:szCs w:val="18"/>
        </w:rPr>
        <w:t xml:space="preserve"> DECLARAÇÃO</w:t>
      </w:r>
      <w:r w:rsidR="003711AE" w:rsidRPr="003711AE">
        <w:rPr>
          <w:rFonts w:ascii="Verdana" w:hAnsi="Verdana"/>
          <w:spacing w:val="-1"/>
          <w:sz w:val="18"/>
          <w:szCs w:val="18"/>
        </w:rPr>
        <w:t xml:space="preserve"> </w:t>
      </w:r>
      <w:r w:rsidR="003711AE" w:rsidRPr="003711AE">
        <w:rPr>
          <w:rFonts w:ascii="Verdana" w:hAnsi="Verdana"/>
          <w:sz w:val="18"/>
          <w:szCs w:val="18"/>
        </w:rPr>
        <w:t>DE COMPROVAÇÃO</w:t>
      </w:r>
      <w:r w:rsidR="003711AE" w:rsidRPr="003711AE">
        <w:rPr>
          <w:rFonts w:ascii="Verdana" w:hAnsi="Verdana"/>
          <w:spacing w:val="-1"/>
          <w:sz w:val="18"/>
          <w:szCs w:val="18"/>
        </w:rPr>
        <w:t xml:space="preserve"> </w:t>
      </w:r>
      <w:r w:rsidR="003711AE" w:rsidRPr="003711AE">
        <w:rPr>
          <w:rFonts w:ascii="Verdana" w:hAnsi="Verdana"/>
          <w:sz w:val="18"/>
          <w:szCs w:val="18"/>
        </w:rPr>
        <w:t>DE ENDEREÇO (Art.</w:t>
      </w:r>
      <w:r w:rsidR="003711AE" w:rsidRPr="003711AE">
        <w:rPr>
          <w:rFonts w:ascii="Verdana" w:hAnsi="Verdana"/>
          <w:spacing w:val="-4"/>
          <w:sz w:val="18"/>
          <w:szCs w:val="18"/>
        </w:rPr>
        <w:t xml:space="preserve"> </w:t>
      </w:r>
      <w:r w:rsidR="003711AE" w:rsidRPr="003711AE">
        <w:rPr>
          <w:rFonts w:ascii="Verdana" w:hAnsi="Verdana"/>
          <w:sz w:val="18"/>
          <w:szCs w:val="18"/>
        </w:rPr>
        <w:t>34,</w:t>
      </w:r>
      <w:r w:rsidR="003711AE" w:rsidRPr="003711AE">
        <w:rPr>
          <w:rFonts w:ascii="Verdana" w:hAnsi="Verdana"/>
          <w:spacing w:val="-3"/>
          <w:sz w:val="18"/>
          <w:szCs w:val="18"/>
        </w:rPr>
        <w:t xml:space="preserve"> </w:t>
      </w:r>
      <w:r w:rsidR="003711AE" w:rsidRPr="003711AE">
        <w:rPr>
          <w:rFonts w:ascii="Verdana" w:hAnsi="Verdana"/>
          <w:sz w:val="18"/>
          <w:szCs w:val="18"/>
        </w:rPr>
        <w:t>VII</w:t>
      </w:r>
      <w:r w:rsidR="003711AE" w:rsidRPr="003711AE">
        <w:rPr>
          <w:rFonts w:ascii="Verdana" w:hAnsi="Verdana"/>
          <w:spacing w:val="-4"/>
          <w:sz w:val="18"/>
          <w:szCs w:val="18"/>
        </w:rPr>
        <w:t xml:space="preserve"> </w:t>
      </w:r>
      <w:r w:rsidR="003711AE" w:rsidRPr="003711AE">
        <w:rPr>
          <w:rFonts w:ascii="Verdana" w:hAnsi="Verdana"/>
          <w:sz w:val="18"/>
          <w:szCs w:val="18"/>
        </w:rPr>
        <w:t>da Lei</w:t>
      </w:r>
      <w:r w:rsidR="003711AE" w:rsidRPr="003711AE">
        <w:rPr>
          <w:rFonts w:ascii="Verdana" w:hAnsi="Verdana"/>
          <w:spacing w:val="1"/>
          <w:sz w:val="18"/>
          <w:szCs w:val="18"/>
        </w:rPr>
        <w:t xml:space="preserve"> </w:t>
      </w:r>
      <w:r w:rsidR="003711AE" w:rsidRPr="003711AE">
        <w:rPr>
          <w:rFonts w:ascii="Verdana" w:hAnsi="Verdana"/>
          <w:sz w:val="18"/>
          <w:szCs w:val="18"/>
        </w:rPr>
        <w:t>n°</w:t>
      </w:r>
      <w:r w:rsidR="003711AE" w:rsidRPr="003711AE">
        <w:rPr>
          <w:rFonts w:ascii="Verdana" w:hAnsi="Verdana"/>
          <w:spacing w:val="-2"/>
          <w:sz w:val="18"/>
          <w:szCs w:val="18"/>
        </w:rPr>
        <w:t xml:space="preserve"> </w:t>
      </w:r>
      <w:r w:rsidR="003711AE" w:rsidRPr="003711AE">
        <w:rPr>
          <w:rFonts w:ascii="Verdana" w:hAnsi="Verdana"/>
          <w:sz w:val="18"/>
          <w:szCs w:val="18"/>
        </w:rPr>
        <w:t>13.019/2014 e art.</w:t>
      </w:r>
      <w:r w:rsidR="003711AE" w:rsidRPr="003711AE">
        <w:rPr>
          <w:rFonts w:ascii="Verdana" w:hAnsi="Verdana"/>
          <w:spacing w:val="-3"/>
          <w:sz w:val="18"/>
          <w:szCs w:val="18"/>
        </w:rPr>
        <w:t xml:space="preserve"> </w:t>
      </w:r>
      <w:r w:rsidR="003711AE" w:rsidRPr="003711AE">
        <w:rPr>
          <w:rFonts w:ascii="Verdana" w:hAnsi="Verdana"/>
          <w:sz w:val="18"/>
          <w:szCs w:val="18"/>
        </w:rPr>
        <w:t>26,</w:t>
      </w:r>
      <w:r w:rsidR="003711AE" w:rsidRPr="003711AE">
        <w:rPr>
          <w:rFonts w:ascii="Verdana" w:hAnsi="Verdana"/>
          <w:spacing w:val="-3"/>
          <w:sz w:val="18"/>
          <w:szCs w:val="18"/>
        </w:rPr>
        <w:t xml:space="preserve"> </w:t>
      </w:r>
      <w:r w:rsidR="003711AE" w:rsidRPr="003711AE">
        <w:rPr>
          <w:rFonts w:ascii="Verdana" w:hAnsi="Verdana"/>
          <w:sz w:val="18"/>
          <w:szCs w:val="18"/>
        </w:rPr>
        <w:t>VIII</w:t>
      </w:r>
      <w:r w:rsidR="003711AE" w:rsidRPr="003711AE">
        <w:rPr>
          <w:rFonts w:ascii="Verdana" w:hAnsi="Verdana"/>
          <w:spacing w:val="-2"/>
          <w:sz w:val="18"/>
          <w:szCs w:val="18"/>
        </w:rPr>
        <w:t xml:space="preserve"> </w:t>
      </w:r>
      <w:r w:rsidR="003711AE" w:rsidRPr="003711AE">
        <w:rPr>
          <w:rFonts w:ascii="Verdana" w:hAnsi="Verdana"/>
          <w:sz w:val="18"/>
          <w:szCs w:val="18"/>
        </w:rPr>
        <w:t>do Decreto Estadual</w:t>
      </w:r>
      <w:r w:rsidR="003711AE" w:rsidRPr="003711AE">
        <w:rPr>
          <w:rFonts w:ascii="Verdana" w:hAnsi="Verdana"/>
          <w:spacing w:val="-2"/>
          <w:sz w:val="18"/>
          <w:szCs w:val="18"/>
        </w:rPr>
        <w:t xml:space="preserve"> </w:t>
      </w:r>
      <w:r w:rsidR="003711AE" w:rsidRPr="003711AE">
        <w:rPr>
          <w:rFonts w:ascii="Verdana" w:hAnsi="Verdana"/>
          <w:sz w:val="18"/>
          <w:szCs w:val="18"/>
        </w:rPr>
        <w:t>nº</w:t>
      </w:r>
      <w:r w:rsidR="003711AE" w:rsidRPr="003711AE">
        <w:rPr>
          <w:rFonts w:ascii="Verdana" w:hAnsi="Verdana"/>
          <w:spacing w:val="1"/>
          <w:sz w:val="18"/>
          <w:szCs w:val="18"/>
        </w:rPr>
        <w:t xml:space="preserve"> </w:t>
      </w:r>
      <w:r w:rsidR="003711AE" w:rsidRPr="003711AE">
        <w:rPr>
          <w:rFonts w:ascii="Verdana" w:hAnsi="Verdana"/>
          <w:sz w:val="18"/>
          <w:szCs w:val="18"/>
        </w:rPr>
        <w:t>14.494/16)</w:t>
      </w:r>
    </w:p>
    <w:p w:rsidR="003711AE" w:rsidRPr="003711AE" w:rsidRDefault="003711AE" w:rsidP="0026381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3711AE" w:rsidRDefault="003711AE" w:rsidP="0026381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F170F1" w:rsidRDefault="00F170F1" w:rsidP="0026381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F170F1" w:rsidRPr="003711AE" w:rsidRDefault="00F170F1" w:rsidP="0026381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3711AE" w:rsidRPr="003711AE" w:rsidRDefault="006F7324" w:rsidP="0026381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3711AE">
        <w:rPr>
          <w:rFonts w:ascii="Verdana" w:hAnsi="Verdana"/>
          <w:sz w:val="18"/>
          <w:szCs w:val="18"/>
        </w:rPr>
        <w:t xml:space="preserve"> </w:t>
      </w:r>
      <w:r w:rsidR="003711AE" w:rsidRPr="003711AE">
        <w:rPr>
          <w:rFonts w:ascii="Verdana" w:hAnsi="Verdana"/>
          <w:b/>
          <w:sz w:val="18"/>
          <w:szCs w:val="18"/>
        </w:rPr>
        <w:t>DECLARO</w:t>
      </w:r>
      <w:r w:rsidR="003711AE" w:rsidRPr="003711AE">
        <w:rPr>
          <w:rFonts w:ascii="Verdana" w:hAnsi="Verdana"/>
          <w:b/>
          <w:spacing w:val="3"/>
          <w:sz w:val="18"/>
          <w:szCs w:val="18"/>
        </w:rPr>
        <w:t xml:space="preserve"> </w:t>
      </w:r>
      <w:r w:rsidR="003711AE" w:rsidRPr="003711AE">
        <w:rPr>
          <w:rFonts w:ascii="Verdana" w:hAnsi="Verdana"/>
          <w:sz w:val="18"/>
          <w:szCs w:val="18"/>
        </w:rPr>
        <w:t>para os devidos</w:t>
      </w:r>
      <w:r w:rsidR="003711AE" w:rsidRPr="003711AE">
        <w:rPr>
          <w:rFonts w:ascii="Verdana" w:hAnsi="Verdana"/>
          <w:spacing w:val="3"/>
          <w:sz w:val="18"/>
          <w:szCs w:val="18"/>
        </w:rPr>
        <w:t xml:space="preserve"> </w:t>
      </w:r>
      <w:r w:rsidR="003711AE" w:rsidRPr="003711AE">
        <w:rPr>
          <w:rFonts w:ascii="Verdana" w:hAnsi="Verdana"/>
          <w:sz w:val="18"/>
          <w:szCs w:val="18"/>
        </w:rPr>
        <w:t>fins que, a</w:t>
      </w:r>
      <w:r w:rsidR="003711AE" w:rsidRPr="003711AE">
        <w:rPr>
          <w:rFonts w:ascii="Verdana" w:hAnsi="Verdana"/>
          <w:spacing w:val="2"/>
          <w:sz w:val="18"/>
          <w:szCs w:val="18"/>
        </w:rPr>
        <w:t xml:space="preserve"> </w:t>
      </w:r>
      <w:r w:rsidR="003711AE" w:rsidRPr="003711AE">
        <w:rPr>
          <w:rFonts w:ascii="Verdana" w:hAnsi="Verdana"/>
          <w:sz w:val="18"/>
          <w:szCs w:val="18"/>
        </w:rPr>
        <w:t>Organização da</w:t>
      </w:r>
      <w:r w:rsidR="003711AE" w:rsidRPr="003711AE">
        <w:rPr>
          <w:rFonts w:ascii="Verdana" w:hAnsi="Verdana"/>
          <w:spacing w:val="3"/>
          <w:sz w:val="18"/>
          <w:szCs w:val="18"/>
        </w:rPr>
        <w:t xml:space="preserve"> </w:t>
      </w:r>
      <w:r w:rsidR="003711AE" w:rsidRPr="003711AE">
        <w:rPr>
          <w:rFonts w:ascii="Verdana" w:hAnsi="Verdana"/>
          <w:sz w:val="18"/>
          <w:szCs w:val="18"/>
        </w:rPr>
        <w:t>Sociedade</w:t>
      </w:r>
      <w:r w:rsidR="003711AE" w:rsidRPr="003711AE">
        <w:rPr>
          <w:rFonts w:ascii="Verdana" w:hAnsi="Verdana"/>
          <w:spacing w:val="3"/>
          <w:sz w:val="18"/>
          <w:szCs w:val="18"/>
        </w:rPr>
        <w:t xml:space="preserve"> </w:t>
      </w:r>
      <w:r w:rsidR="003711AE" w:rsidRPr="003711AE">
        <w:rPr>
          <w:rFonts w:ascii="Verdana" w:hAnsi="Verdana"/>
          <w:sz w:val="18"/>
          <w:szCs w:val="18"/>
        </w:rPr>
        <w:t>Civil</w:t>
      </w:r>
      <w:r w:rsidR="003711AE" w:rsidRPr="003711AE">
        <w:rPr>
          <w:rFonts w:ascii="Verdana" w:hAnsi="Verdana"/>
          <w:spacing w:val="1"/>
          <w:sz w:val="18"/>
          <w:szCs w:val="18"/>
        </w:rPr>
        <w:t xml:space="preserve"> </w:t>
      </w:r>
      <w:r w:rsidR="003711AE" w:rsidRPr="003711AE">
        <w:rPr>
          <w:rFonts w:ascii="Verdana" w:hAnsi="Verdana"/>
          <w:sz w:val="18"/>
          <w:szCs w:val="18"/>
        </w:rPr>
        <w:t>(OSC),</w:t>
      </w:r>
      <w:r w:rsidR="003711AE" w:rsidRPr="003711AE">
        <w:rPr>
          <w:rFonts w:ascii="Verdana" w:hAnsi="Verdana"/>
          <w:spacing w:val="1"/>
          <w:sz w:val="18"/>
          <w:szCs w:val="18"/>
        </w:rPr>
        <w:t xml:space="preserve"> </w:t>
      </w:r>
      <w:r w:rsidR="003711AE" w:rsidRPr="003711AE">
        <w:rPr>
          <w:rFonts w:ascii="Verdana" w:hAnsi="Verdana"/>
          <w:sz w:val="18"/>
          <w:szCs w:val="18"/>
        </w:rPr>
        <w:t>denominada</w:t>
      </w:r>
      <w:r w:rsidR="003711AE" w:rsidRPr="003711AE">
        <w:rPr>
          <w:rFonts w:ascii="Verdana" w:hAnsi="Verdana"/>
          <w:spacing w:val="3"/>
          <w:sz w:val="18"/>
          <w:szCs w:val="18"/>
        </w:rPr>
        <w:t xml:space="preserve"> </w:t>
      </w:r>
      <w:r w:rsidR="003711AE" w:rsidRPr="003711AE">
        <w:rPr>
          <w:rFonts w:ascii="Verdana" w:hAnsi="Verdana"/>
          <w:sz w:val="18"/>
          <w:szCs w:val="18"/>
        </w:rPr>
        <w:t>de</w:t>
      </w:r>
      <w:r w:rsidR="00F170F1">
        <w:rPr>
          <w:rFonts w:ascii="Verdana" w:hAnsi="Verdana"/>
          <w:sz w:val="18"/>
          <w:szCs w:val="18"/>
        </w:rPr>
        <w:t xml:space="preserve"> ___________</w:t>
      </w:r>
      <w:r w:rsidR="003711AE" w:rsidRPr="003711AE">
        <w:rPr>
          <w:rFonts w:ascii="Verdana" w:hAnsi="Verdana"/>
          <w:sz w:val="18"/>
          <w:szCs w:val="18"/>
          <w:u w:val="single"/>
        </w:rPr>
        <w:t xml:space="preserve"> </w:t>
      </w:r>
      <w:r w:rsidR="003711AE" w:rsidRPr="003711AE">
        <w:rPr>
          <w:rFonts w:ascii="Verdana" w:hAnsi="Verdana"/>
          <w:sz w:val="18"/>
          <w:szCs w:val="18"/>
          <w:u w:val="single"/>
        </w:rPr>
        <w:tab/>
      </w:r>
      <w:r w:rsidR="003711AE" w:rsidRPr="003711AE">
        <w:rPr>
          <w:rFonts w:ascii="Verdana" w:hAnsi="Verdana"/>
          <w:sz w:val="18"/>
          <w:szCs w:val="18"/>
        </w:rPr>
        <w:t>,</w:t>
      </w:r>
      <w:r w:rsidR="003711AE" w:rsidRPr="003711AE">
        <w:rPr>
          <w:rFonts w:ascii="Verdana" w:hAnsi="Verdana"/>
          <w:spacing w:val="27"/>
          <w:sz w:val="18"/>
          <w:szCs w:val="18"/>
        </w:rPr>
        <w:t xml:space="preserve"> </w:t>
      </w:r>
      <w:r w:rsidR="003711AE" w:rsidRPr="003711AE">
        <w:rPr>
          <w:rFonts w:ascii="Verdana" w:hAnsi="Verdana"/>
          <w:sz w:val="18"/>
          <w:szCs w:val="18"/>
        </w:rPr>
        <w:t>se</w:t>
      </w:r>
      <w:r w:rsidR="003711AE" w:rsidRPr="003711AE">
        <w:rPr>
          <w:rFonts w:ascii="Verdana" w:hAnsi="Verdana"/>
          <w:spacing w:val="29"/>
          <w:sz w:val="18"/>
          <w:szCs w:val="18"/>
        </w:rPr>
        <w:t xml:space="preserve"> </w:t>
      </w:r>
      <w:r w:rsidR="003711AE" w:rsidRPr="003711AE">
        <w:rPr>
          <w:rFonts w:ascii="Verdana" w:hAnsi="Verdana"/>
          <w:sz w:val="18"/>
          <w:szCs w:val="18"/>
        </w:rPr>
        <w:t>encontra</w:t>
      </w:r>
      <w:r w:rsidR="003711AE" w:rsidRPr="003711AE">
        <w:rPr>
          <w:rFonts w:ascii="Verdana" w:hAnsi="Verdana"/>
          <w:spacing w:val="26"/>
          <w:sz w:val="18"/>
          <w:szCs w:val="18"/>
        </w:rPr>
        <w:t xml:space="preserve"> </w:t>
      </w:r>
      <w:r w:rsidR="003711AE" w:rsidRPr="003711AE">
        <w:rPr>
          <w:rFonts w:ascii="Verdana" w:hAnsi="Verdana"/>
          <w:sz w:val="18"/>
          <w:szCs w:val="18"/>
        </w:rPr>
        <w:t>sediada</w:t>
      </w:r>
      <w:r w:rsidR="003711AE" w:rsidRPr="003711AE">
        <w:rPr>
          <w:rFonts w:ascii="Verdana" w:hAnsi="Verdana"/>
          <w:spacing w:val="25"/>
          <w:sz w:val="18"/>
          <w:szCs w:val="18"/>
        </w:rPr>
        <w:t xml:space="preserve"> </w:t>
      </w:r>
      <w:r w:rsidR="003711AE" w:rsidRPr="003711AE">
        <w:rPr>
          <w:rFonts w:ascii="Verdana" w:hAnsi="Verdana"/>
          <w:sz w:val="18"/>
          <w:szCs w:val="18"/>
        </w:rPr>
        <w:t>à</w:t>
      </w:r>
      <w:r w:rsidR="003711AE" w:rsidRPr="003711AE">
        <w:rPr>
          <w:rFonts w:ascii="Verdana" w:hAnsi="Verdana"/>
          <w:sz w:val="18"/>
          <w:szCs w:val="18"/>
          <w:u w:val="single"/>
        </w:rPr>
        <w:tab/>
      </w:r>
      <w:r w:rsidR="00F170F1">
        <w:rPr>
          <w:rFonts w:ascii="Verdana" w:hAnsi="Verdana"/>
          <w:sz w:val="18"/>
          <w:szCs w:val="18"/>
          <w:u w:val="single"/>
        </w:rPr>
        <w:t>_______</w:t>
      </w:r>
      <w:r w:rsidR="003711AE" w:rsidRPr="003711AE">
        <w:rPr>
          <w:rFonts w:ascii="Verdana" w:hAnsi="Verdana"/>
          <w:sz w:val="18"/>
          <w:szCs w:val="18"/>
        </w:rPr>
        <w:t>,</w:t>
      </w:r>
      <w:r w:rsidR="003711AE" w:rsidRPr="003711AE">
        <w:rPr>
          <w:rFonts w:ascii="Verdana" w:hAnsi="Verdana"/>
          <w:spacing w:val="28"/>
          <w:sz w:val="18"/>
          <w:szCs w:val="18"/>
        </w:rPr>
        <w:t xml:space="preserve"> </w:t>
      </w:r>
      <w:r w:rsidR="003711AE" w:rsidRPr="003711AE">
        <w:rPr>
          <w:rFonts w:ascii="Verdana" w:hAnsi="Verdana"/>
          <w:sz w:val="18"/>
          <w:szCs w:val="18"/>
        </w:rPr>
        <w:t xml:space="preserve">nº </w:t>
      </w:r>
      <w:r w:rsidR="003711AE" w:rsidRPr="003711AE">
        <w:rPr>
          <w:rFonts w:ascii="Verdana" w:hAnsi="Verdana"/>
          <w:sz w:val="18"/>
          <w:szCs w:val="18"/>
          <w:u w:val="single"/>
        </w:rPr>
        <w:t xml:space="preserve">  </w:t>
      </w:r>
      <w:r w:rsidR="00510C35">
        <w:rPr>
          <w:rFonts w:ascii="Verdana" w:hAnsi="Verdana"/>
          <w:sz w:val="18"/>
          <w:szCs w:val="18"/>
          <w:u w:val="single"/>
        </w:rPr>
        <w:t>__</w:t>
      </w:r>
      <w:r w:rsidR="003711AE" w:rsidRPr="003711AE">
        <w:rPr>
          <w:rFonts w:ascii="Verdana" w:hAnsi="Verdana"/>
          <w:sz w:val="18"/>
          <w:szCs w:val="18"/>
          <w:u w:val="single"/>
        </w:rPr>
        <w:t xml:space="preserve">    </w:t>
      </w:r>
      <w:r w:rsidR="00510C35" w:rsidRPr="003711AE">
        <w:rPr>
          <w:rFonts w:ascii="Verdana" w:hAnsi="Verdana"/>
          <w:sz w:val="18"/>
          <w:szCs w:val="18"/>
          <w:u w:val="single"/>
        </w:rPr>
        <w:t xml:space="preserve"> </w:t>
      </w:r>
      <w:r w:rsidR="00510C35">
        <w:rPr>
          <w:rFonts w:ascii="Verdana" w:hAnsi="Verdana"/>
          <w:spacing w:val="26"/>
          <w:sz w:val="18"/>
          <w:szCs w:val="18"/>
          <w:u w:val="single"/>
        </w:rPr>
        <w:t>___</w:t>
      </w:r>
      <w:r w:rsidR="00510C35" w:rsidRPr="00510C35">
        <w:rPr>
          <w:rFonts w:ascii="Verdana" w:hAnsi="Verdana"/>
          <w:spacing w:val="26"/>
          <w:sz w:val="18"/>
          <w:szCs w:val="18"/>
        </w:rPr>
        <w:t>,</w:t>
      </w:r>
      <w:r w:rsidR="003711AE" w:rsidRPr="003711AE">
        <w:rPr>
          <w:rFonts w:ascii="Verdana" w:hAnsi="Verdana"/>
          <w:spacing w:val="28"/>
          <w:sz w:val="18"/>
          <w:szCs w:val="18"/>
        </w:rPr>
        <w:t xml:space="preserve"> </w:t>
      </w:r>
      <w:r w:rsidR="003711AE" w:rsidRPr="003711AE">
        <w:rPr>
          <w:rFonts w:ascii="Verdana" w:hAnsi="Verdana"/>
          <w:sz w:val="18"/>
          <w:szCs w:val="18"/>
        </w:rPr>
        <w:t>Bairro</w:t>
      </w:r>
      <w:r w:rsidR="003711AE" w:rsidRPr="003711AE">
        <w:rPr>
          <w:rFonts w:ascii="Verdana" w:hAnsi="Verdana"/>
          <w:sz w:val="18"/>
          <w:szCs w:val="18"/>
          <w:u w:val="single"/>
        </w:rPr>
        <w:tab/>
      </w:r>
      <w:r w:rsidR="00F170F1">
        <w:rPr>
          <w:rFonts w:ascii="Verdana" w:hAnsi="Verdana"/>
          <w:sz w:val="18"/>
          <w:szCs w:val="18"/>
          <w:u w:val="single"/>
        </w:rPr>
        <w:t>____________</w:t>
      </w:r>
      <w:r w:rsidR="003711AE" w:rsidRPr="003711AE">
        <w:rPr>
          <w:rFonts w:ascii="Verdana" w:hAnsi="Verdana"/>
          <w:sz w:val="18"/>
          <w:szCs w:val="18"/>
        </w:rPr>
        <w:t>,</w:t>
      </w:r>
      <w:r w:rsidR="003711AE" w:rsidRPr="003711AE">
        <w:rPr>
          <w:rFonts w:ascii="Verdana" w:hAnsi="Verdana"/>
          <w:spacing w:val="26"/>
          <w:sz w:val="18"/>
          <w:szCs w:val="18"/>
        </w:rPr>
        <w:t xml:space="preserve"> </w:t>
      </w:r>
      <w:r w:rsidR="003711AE" w:rsidRPr="003711AE">
        <w:rPr>
          <w:rFonts w:ascii="Verdana" w:hAnsi="Verdana"/>
          <w:sz w:val="18"/>
          <w:szCs w:val="18"/>
        </w:rPr>
        <w:t>na</w:t>
      </w:r>
      <w:r w:rsidR="003711AE" w:rsidRPr="003711AE">
        <w:rPr>
          <w:rFonts w:ascii="Verdana" w:hAnsi="Verdana"/>
          <w:spacing w:val="30"/>
          <w:sz w:val="18"/>
          <w:szCs w:val="18"/>
        </w:rPr>
        <w:t xml:space="preserve"> </w:t>
      </w:r>
      <w:r w:rsidR="003711AE" w:rsidRPr="003711AE">
        <w:rPr>
          <w:rFonts w:ascii="Verdana" w:hAnsi="Verdana"/>
          <w:sz w:val="18"/>
          <w:szCs w:val="18"/>
        </w:rPr>
        <w:t>cidade</w:t>
      </w:r>
      <w:r w:rsidR="003711AE" w:rsidRPr="003711AE">
        <w:rPr>
          <w:rFonts w:ascii="Verdana" w:hAnsi="Verdana"/>
          <w:spacing w:val="27"/>
          <w:sz w:val="18"/>
          <w:szCs w:val="18"/>
        </w:rPr>
        <w:t xml:space="preserve"> </w:t>
      </w:r>
      <w:r w:rsidR="003711AE" w:rsidRPr="003711AE">
        <w:rPr>
          <w:rFonts w:ascii="Verdana" w:hAnsi="Verdana"/>
          <w:sz w:val="18"/>
          <w:szCs w:val="18"/>
        </w:rPr>
        <w:t>de</w:t>
      </w:r>
    </w:p>
    <w:p w:rsidR="003711AE" w:rsidRPr="003711AE" w:rsidRDefault="003711AE" w:rsidP="0026381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3711AE">
        <w:rPr>
          <w:rFonts w:ascii="Verdana" w:hAnsi="Verdana"/>
          <w:sz w:val="18"/>
          <w:szCs w:val="18"/>
          <w:u w:val="single"/>
        </w:rPr>
        <w:t xml:space="preserve"> </w:t>
      </w:r>
      <w:r w:rsidR="00F170F1">
        <w:rPr>
          <w:rFonts w:ascii="Verdana" w:hAnsi="Verdana"/>
          <w:sz w:val="18"/>
          <w:szCs w:val="18"/>
          <w:u w:val="single"/>
        </w:rPr>
        <w:t>_______________</w:t>
      </w:r>
      <w:r w:rsidRPr="003711AE">
        <w:rPr>
          <w:rFonts w:ascii="Verdana" w:hAnsi="Verdana"/>
          <w:sz w:val="18"/>
          <w:szCs w:val="18"/>
          <w:u w:val="single"/>
        </w:rPr>
        <w:tab/>
      </w:r>
      <w:r w:rsidRPr="003711AE">
        <w:rPr>
          <w:rFonts w:ascii="Verdana" w:hAnsi="Verdana"/>
          <w:sz w:val="18"/>
          <w:szCs w:val="18"/>
        </w:rPr>
        <w:t>/</w:t>
      </w:r>
      <w:r w:rsidRPr="003711AE">
        <w:rPr>
          <w:rFonts w:ascii="Verdana" w:hAnsi="Verdana"/>
          <w:sz w:val="18"/>
          <w:szCs w:val="18"/>
          <w:u w:val="single"/>
        </w:rPr>
        <w:t xml:space="preserve">   </w:t>
      </w:r>
      <w:r w:rsidR="00F170F1">
        <w:rPr>
          <w:rFonts w:ascii="Verdana" w:hAnsi="Verdana"/>
          <w:sz w:val="18"/>
          <w:szCs w:val="18"/>
          <w:u w:val="single"/>
        </w:rPr>
        <w:t>____</w:t>
      </w:r>
      <w:r w:rsidR="00510C35">
        <w:rPr>
          <w:rFonts w:ascii="Verdana" w:hAnsi="Verdana"/>
          <w:sz w:val="18"/>
          <w:szCs w:val="18"/>
          <w:u w:val="single"/>
        </w:rPr>
        <w:t>_</w:t>
      </w:r>
      <w:r w:rsidR="00510C35" w:rsidRPr="003711AE">
        <w:rPr>
          <w:rFonts w:ascii="Verdana" w:hAnsi="Verdana"/>
          <w:sz w:val="18"/>
          <w:szCs w:val="18"/>
          <w:u w:val="single"/>
        </w:rPr>
        <w:t xml:space="preserve"> </w:t>
      </w:r>
      <w:r w:rsidR="00510C35">
        <w:rPr>
          <w:rFonts w:ascii="Verdana" w:hAnsi="Verdana"/>
          <w:spacing w:val="1"/>
          <w:sz w:val="18"/>
          <w:szCs w:val="18"/>
        </w:rPr>
        <w:t>__,</w:t>
      </w:r>
      <w:r w:rsidRPr="003711AE">
        <w:rPr>
          <w:rFonts w:ascii="Verdana" w:hAnsi="Verdana"/>
          <w:sz w:val="18"/>
          <w:szCs w:val="18"/>
        </w:rPr>
        <w:t xml:space="preserve"> conforme comprovante de conta (agua, luz ou </w:t>
      </w:r>
      <w:r w:rsidR="00510C35" w:rsidRPr="003711AE">
        <w:rPr>
          <w:rFonts w:ascii="Verdana" w:hAnsi="Verdana"/>
          <w:sz w:val="18"/>
          <w:szCs w:val="18"/>
        </w:rPr>
        <w:t>telefone) /</w:t>
      </w:r>
      <w:r w:rsidRPr="003711AE">
        <w:rPr>
          <w:rFonts w:ascii="Verdana" w:hAnsi="Verdana"/>
          <w:sz w:val="18"/>
          <w:szCs w:val="18"/>
        </w:rPr>
        <w:t>contrato de locação,</w:t>
      </w:r>
      <w:r w:rsidRPr="003711AE">
        <w:rPr>
          <w:rFonts w:ascii="Verdana" w:hAnsi="Verdana"/>
          <w:spacing w:val="1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em</w:t>
      </w:r>
      <w:r w:rsidRPr="003711AE">
        <w:rPr>
          <w:rFonts w:ascii="Verdana" w:hAnsi="Verdana"/>
          <w:spacing w:val="24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anexo,</w:t>
      </w:r>
      <w:r w:rsidRPr="003711AE">
        <w:rPr>
          <w:rFonts w:ascii="Verdana" w:hAnsi="Verdana"/>
          <w:spacing w:val="28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inscrita</w:t>
      </w:r>
      <w:r w:rsidRPr="003711AE">
        <w:rPr>
          <w:rFonts w:ascii="Verdana" w:hAnsi="Verdana"/>
          <w:spacing w:val="29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no</w:t>
      </w:r>
      <w:r w:rsidRPr="003711AE">
        <w:rPr>
          <w:rFonts w:ascii="Verdana" w:hAnsi="Verdana"/>
          <w:spacing w:val="28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CNPJ</w:t>
      </w:r>
      <w:r w:rsidRPr="003711AE">
        <w:rPr>
          <w:rFonts w:ascii="Verdana" w:hAnsi="Verdana"/>
          <w:spacing w:val="30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nº</w:t>
      </w:r>
      <w:r w:rsidRPr="003711AE">
        <w:rPr>
          <w:rFonts w:ascii="Verdana" w:hAnsi="Verdana"/>
          <w:sz w:val="18"/>
          <w:szCs w:val="18"/>
          <w:u w:val="single"/>
        </w:rPr>
        <w:tab/>
      </w:r>
      <w:r w:rsidR="00510C35">
        <w:rPr>
          <w:rFonts w:ascii="Verdana" w:hAnsi="Verdana"/>
          <w:sz w:val="18"/>
          <w:szCs w:val="18"/>
          <w:u w:val="single"/>
        </w:rPr>
        <w:t>_________</w:t>
      </w:r>
      <w:r w:rsidRPr="003711AE">
        <w:rPr>
          <w:rFonts w:ascii="Verdana" w:hAnsi="Verdana"/>
          <w:sz w:val="18"/>
          <w:szCs w:val="18"/>
        </w:rPr>
        <w:t>,</w:t>
      </w:r>
      <w:r w:rsidRPr="003711AE">
        <w:rPr>
          <w:rFonts w:ascii="Verdana" w:hAnsi="Verdana"/>
          <w:spacing w:val="28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ativo</w:t>
      </w:r>
      <w:r w:rsidRPr="003711AE">
        <w:rPr>
          <w:rFonts w:ascii="Verdana" w:hAnsi="Verdana"/>
          <w:spacing w:val="28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há</w:t>
      </w:r>
      <w:r w:rsidRPr="003711AE">
        <w:rPr>
          <w:rFonts w:ascii="Verdana" w:hAnsi="Verdana"/>
          <w:spacing w:val="29"/>
          <w:sz w:val="18"/>
          <w:szCs w:val="18"/>
        </w:rPr>
        <w:t xml:space="preserve"> </w:t>
      </w:r>
      <w:r w:rsidR="00510C35" w:rsidRPr="003711AE">
        <w:rPr>
          <w:rFonts w:ascii="Verdana" w:hAnsi="Verdana"/>
          <w:sz w:val="18"/>
          <w:szCs w:val="18"/>
        </w:rPr>
        <w:t>de</w:t>
      </w:r>
      <w:r w:rsidR="00510C35">
        <w:rPr>
          <w:rFonts w:ascii="Verdana" w:hAnsi="Verdana"/>
          <w:sz w:val="18"/>
          <w:szCs w:val="18"/>
        </w:rPr>
        <w:t xml:space="preserve"> </w:t>
      </w:r>
      <w:r w:rsidR="00510C35" w:rsidRPr="003711AE">
        <w:rPr>
          <w:rFonts w:ascii="Verdana" w:hAnsi="Verdana"/>
          <w:sz w:val="18"/>
          <w:szCs w:val="18"/>
          <w:u w:val="single"/>
        </w:rPr>
        <w:t>_</w:t>
      </w:r>
      <w:r w:rsidR="00510C35">
        <w:rPr>
          <w:rFonts w:ascii="Verdana" w:hAnsi="Verdana"/>
          <w:sz w:val="18"/>
          <w:szCs w:val="18"/>
          <w:u w:val="single"/>
        </w:rPr>
        <w:t>____________</w:t>
      </w:r>
      <w:proofErr w:type="gramStart"/>
      <w:r w:rsidR="00510C35">
        <w:rPr>
          <w:rFonts w:ascii="Verdana" w:hAnsi="Verdana"/>
          <w:sz w:val="18"/>
          <w:szCs w:val="18"/>
          <w:u w:val="single"/>
        </w:rPr>
        <w:t>_</w:t>
      </w:r>
      <w:r w:rsidR="00510C35" w:rsidRPr="003711AE">
        <w:rPr>
          <w:rFonts w:ascii="Verdana" w:hAnsi="Verdana"/>
          <w:sz w:val="18"/>
          <w:szCs w:val="18"/>
          <w:u w:val="single"/>
        </w:rPr>
        <w:t xml:space="preserve"> </w:t>
      </w:r>
      <w:r w:rsidR="00510C35" w:rsidRPr="00510C35">
        <w:rPr>
          <w:rFonts w:ascii="Verdana" w:hAnsi="Verdana"/>
          <w:sz w:val="18"/>
          <w:szCs w:val="18"/>
        </w:rPr>
        <w:t xml:space="preserve"> </w:t>
      </w:r>
      <w:r w:rsidR="00510C35" w:rsidRPr="003711AE">
        <w:rPr>
          <w:rFonts w:ascii="Verdana" w:hAnsi="Verdana"/>
          <w:spacing w:val="3"/>
          <w:sz w:val="18"/>
          <w:szCs w:val="18"/>
        </w:rPr>
        <w:t>(</w:t>
      </w:r>
      <w:proofErr w:type="gramEnd"/>
      <w:r w:rsidR="00510C35">
        <w:rPr>
          <w:rFonts w:ascii="Verdana" w:hAnsi="Verdana"/>
          <w:spacing w:val="3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  <w:u w:val="single"/>
        </w:rPr>
        <w:t xml:space="preserve">    </w:t>
      </w:r>
      <w:r w:rsidR="00510C35">
        <w:rPr>
          <w:rFonts w:ascii="Verdana" w:hAnsi="Verdana"/>
          <w:sz w:val="18"/>
          <w:szCs w:val="18"/>
          <w:u w:val="single"/>
        </w:rPr>
        <w:t>____________</w:t>
      </w:r>
      <w:r w:rsidRPr="003711AE">
        <w:rPr>
          <w:rFonts w:ascii="Verdana" w:hAnsi="Verdana"/>
          <w:spacing w:val="55"/>
          <w:sz w:val="18"/>
          <w:szCs w:val="18"/>
          <w:u w:val="single"/>
        </w:rPr>
        <w:t xml:space="preserve"> </w:t>
      </w:r>
      <w:r w:rsidRPr="003711AE">
        <w:rPr>
          <w:rFonts w:ascii="Verdana" w:hAnsi="Verdana"/>
          <w:sz w:val="18"/>
          <w:szCs w:val="18"/>
        </w:rPr>
        <w:t>)</w:t>
      </w:r>
      <w:r w:rsidRPr="003711AE">
        <w:rPr>
          <w:rFonts w:ascii="Verdana" w:hAnsi="Verdana"/>
          <w:spacing w:val="27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anos</w:t>
      </w:r>
      <w:r w:rsidRPr="003711AE">
        <w:rPr>
          <w:rFonts w:ascii="Verdana" w:hAnsi="Verdana"/>
          <w:spacing w:val="26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de</w:t>
      </w:r>
      <w:r w:rsidRPr="003711AE">
        <w:rPr>
          <w:rFonts w:ascii="Verdana" w:hAnsi="Verdana"/>
          <w:spacing w:val="29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existência,</w:t>
      </w:r>
      <w:r w:rsidRPr="003711AE">
        <w:rPr>
          <w:rFonts w:ascii="Verdana" w:hAnsi="Verdana"/>
          <w:spacing w:val="-53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estando à veracidade das informações confirmadas no comprovante de Cadastro Nacional de</w:t>
      </w:r>
      <w:r w:rsidRPr="003711AE">
        <w:rPr>
          <w:rFonts w:ascii="Verdana" w:hAnsi="Verdana"/>
          <w:spacing w:val="1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Pessoas</w:t>
      </w:r>
      <w:r w:rsidRPr="003711AE">
        <w:rPr>
          <w:rFonts w:ascii="Verdana" w:hAnsi="Verdana"/>
          <w:spacing w:val="-3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Jurídicas, emitido</w:t>
      </w:r>
      <w:r w:rsidRPr="003711AE">
        <w:rPr>
          <w:rFonts w:ascii="Verdana" w:hAnsi="Verdana"/>
          <w:spacing w:val="-3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pela Receita Federal</w:t>
      </w:r>
      <w:r w:rsidRPr="003711AE">
        <w:rPr>
          <w:rFonts w:ascii="Verdana" w:hAnsi="Verdana"/>
          <w:spacing w:val="1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do</w:t>
      </w:r>
      <w:r w:rsidRPr="003711AE">
        <w:rPr>
          <w:rFonts w:ascii="Verdana" w:hAnsi="Verdana"/>
          <w:spacing w:val="-1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Brasil.</w:t>
      </w:r>
    </w:p>
    <w:p w:rsidR="003711AE" w:rsidRPr="003711AE" w:rsidRDefault="003711AE" w:rsidP="0026381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3711AE" w:rsidRDefault="003711AE" w:rsidP="0026381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510C35" w:rsidRPr="003711AE" w:rsidRDefault="00510C35" w:rsidP="0026381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3711AE" w:rsidRPr="003711AE" w:rsidRDefault="003711AE" w:rsidP="0026381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3711AE">
        <w:rPr>
          <w:rFonts w:ascii="Verdana" w:hAnsi="Verdana"/>
          <w:sz w:val="18"/>
          <w:szCs w:val="18"/>
        </w:rPr>
        <w:t>Por</w:t>
      </w:r>
      <w:r w:rsidRPr="003711AE">
        <w:rPr>
          <w:rFonts w:ascii="Verdana" w:hAnsi="Verdana"/>
          <w:spacing w:val="-2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ser</w:t>
      </w:r>
      <w:r w:rsidRPr="003711AE">
        <w:rPr>
          <w:rFonts w:ascii="Verdana" w:hAnsi="Verdana"/>
          <w:spacing w:val="-1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verdade,</w:t>
      </w:r>
      <w:r w:rsidRPr="003711AE">
        <w:rPr>
          <w:rFonts w:ascii="Verdana" w:hAnsi="Verdana"/>
          <w:spacing w:val="-2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firmo</w:t>
      </w:r>
      <w:r w:rsidRPr="003711AE">
        <w:rPr>
          <w:rFonts w:ascii="Verdana" w:hAnsi="Verdana"/>
          <w:spacing w:val="-1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a</w:t>
      </w:r>
      <w:r w:rsidRPr="003711AE">
        <w:rPr>
          <w:rFonts w:ascii="Verdana" w:hAnsi="Verdana"/>
          <w:spacing w:val="-1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presente</w:t>
      </w:r>
      <w:r w:rsidRPr="003711AE">
        <w:rPr>
          <w:rFonts w:ascii="Verdana" w:hAnsi="Verdana"/>
          <w:spacing w:val="-2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declaração.</w:t>
      </w:r>
    </w:p>
    <w:p w:rsidR="003711AE" w:rsidRPr="003711AE" w:rsidRDefault="003711AE" w:rsidP="0026381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3711AE" w:rsidRPr="003711AE" w:rsidRDefault="003711AE" w:rsidP="0026381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F170F1" w:rsidRDefault="00F170F1" w:rsidP="0026381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F170F1" w:rsidRPr="003711AE" w:rsidRDefault="00F170F1" w:rsidP="0026381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3711AE" w:rsidRPr="003711AE" w:rsidRDefault="003711AE" w:rsidP="00263818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3711AE">
        <w:rPr>
          <w:rFonts w:ascii="Verdana" w:hAnsi="Verdana"/>
          <w:sz w:val="18"/>
          <w:szCs w:val="18"/>
        </w:rPr>
        <w:t>[Cidade</w:t>
      </w:r>
      <w:r w:rsidRPr="003711AE">
        <w:rPr>
          <w:rFonts w:ascii="Verdana" w:hAnsi="Verdana"/>
          <w:spacing w:val="-1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/</w:t>
      </w:r>
      <w:r w:rsidRPr="003711AE">
        <w:rPr>
          <w:rFonts w:ascii="Verdana" w:hAnsi="Verdana"/>
          <w:spacing w:val="-3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Sede</w:t>
      </w:r>
      <w:r w:rsidRPr="003711AE">
        <w:rPr>
          <w:rFonts w:ascii="Verdana" w:hAnsi="Verdana"/>
          <w:spacing w:val="-2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da</w:t>
      </w:r>
      <w:r w:rsidRPr="003711AE">
        <w:rPr>
          <w:rFonts w:ascii="Verdana" w:hAnsi="Verdana"/>
          <w:spacing w:val="-1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organização da</w:t>
      </w:r>
      <w:r w:rsidRPr="003711AE">
        <w:rPr>
          <w:rFonts w:ascii="Verdana" w:hAnsi="Verdana"/>
          <w:spacing w:val="-3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sociedade</w:t>
      </w:r>
      <w:r w:rsidRPr="003711AE">
        <w:rPr>
          <w:rFonts w:ascii="Verdana" w:hAnsi="Verdana"/>
          <w:spacing w:val="-1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civil],</w:t>
      </w:r>
      <w:r w:rsidRPr="003711AE">
        <w:rPr>
          <w:rFonts w:ascii="Verdana" w:hAnsi="Verdana"/>
          <w:sz w:val="18"/>
          <w:szCs w:val="18"/>
          <w:u w:val="single"/>
        </w:rPr>
        <w:tab/>
      </w:r>
      <w:r w:rsidRPr="003711AE">
        <w:rPr>
          <w:rFonts w:ascii="Verdana" w:hAnsi="Verdana"/>
          <w:sz w:val="18"/>
          <w:szCs w:val="18"/>
        </w:rPr>
        <w:t>de</w:t>
      </w:r>
      <w:r w:rsidRPr="003711AE">
        <w:rPr>
          <w:rFonts w:ascii="Verdana" w:hAnsi="Verdana"/>
          <w:sz w:val="18"/>
          <w:szCs w:val="18"/>
          <w:u w:val="single"/>
        </w:rPr>
        <w:tab/>
      </w:r>
      <w:proofErr w:type="spellStart"/>
      <w:r w:rsidRPr="003711AE">
        <w:rPr>
          <w:rFonts w:ascii="Verdana" w:hAnsi="Verdana"/>
          <w:sz w:val="18"/>
          <w:szCs w:val="18"/>
        </w:rPr>
        <w:t>de</w:t>
      </w:r>
      <w:proofErr w:type="spellEnd"/>
      <w:r w:rsidRPr="003711AE">
        <w:rPr>
          <w:rFonts w:ascii="Verdana" w:hAnsi="Verdana"/>
          <w:sz w:val="18"/>
          <w:szCs w:val="18"/>
          <w:u w:val="single"/>
        </w:rPr>
        <w:tab/>
      </w:r>
      <w:r w:rsidRPr="003711AE">
        <w:rPr>
          <w:rFonts w:ascii="Verdana" w:hAnsi="Verdana"/>
          <w:sz w:val="18"/>
          <w:szCs w:val="18"/>
        </w:rPr>
        <w:t>.</w:t>
      </w:r>
    </w:p>
    <w:p w:rsidR="003711AE" w:rsidRPr="003711AE" w:rsidRDefault="003711AE" w:rsidP="00263818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:rsidR="003711AE" w:rsidRPr="003711AE" w:rsidRDefault="003711AE" w:rsidP="00263818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:rsidR="003711AE" w:rsidRDefault="003711AE" w:rsidP="00263818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:rsidR="00F170F1" w:rsidRDefault="00F170F1" w:rsidP="00263818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:rsidR="00F170F1" w:rsidRDefault="00F170F1" w:rsidP="00263818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:rsidR="00F170F1" w:rsidRPr="003711AE" w:rsidRDefault="00F170F1" w:rsidP="00263818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:rsidR="003711AE" w:rsidRPr="003711AE" w:rsidRDefault="00D66811" w:rsidP="00263818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</w:t>
      </w:r>
    </w:p>
    <w:p w:rsidR="003711AE" w:rsidRPr="003711AE" w:rsidRDefault="003711AE" w:rsidP="00263818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3711AE">
        <w:rPr>
          <w:rFonts w:ascii="Verdana" w:hAnsi="Verdana"/>
          <w:sz w:val="18"/>
          <w:szCs w:val="18"/>
        </w:rPr>
        <w:t>[Assinatura]</w:t>
      </w:r>
    </w:p>
    <w:p w:rsidR="003711AE" w:rsidRPr="003711AE" w:rsidRDefault="003711AE" w:rsidP="00263818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3711AE">
        <w:rPr>
          <w:rFonts w:ascii="Verdana" w:hAnsi="Verdana"/>
          <w:sz w:val="18"/>
          <w:szCs w:val="18"/>
        </w:rPr>
        <w:t>[Nome</w:t>
      </w:r>
      <w:r w:rsidRPr="003711AE">
        <w:rPr>
          <w:rFonts w:ascii="Verdana" w:hAnsi="Verdana"/>
          <w:spacing w:val="-2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da</w:t>
      </w:r>
      <w:r w:rsidRPr="003711AE">
        <w:rPr>
          <w:rFonts w:ascii="Verdana" w:hAnsi="Verdana"/>
          <w:spacing w:val="-2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autoridade</w:t>
      </w:r>
      <w:r w:rsidRPr="003711AE">
        <w:rPr>
          <w:rFonts w:ascii="Verdana" w:hAnsi="Verdana"/>
          <w:spacing w:val="-2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máxima</w:t>
      </w:r>
      <w:r w:rsidRPr="003711AE">
        <w:rPr>
          <w:rFonts w:ascii="Verdana" w:hAnsi="Verdana"/>
          <w:spacing w:val="-2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da</w:t>
      </w:r>
      <w:r w:rsidRPr="003711AE">
        <w:rPr>
          <w:rFonts w:ascii="Verdana" w:hAnsi="Verdana"/>
          <w:spacing w:val="-2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organização</w:t>
      </w:r>
      <w:r w:rsidRPr="003711AE">
        <w:rPr>
          <w:rFonts w:ascii="Verdana" w:hAnsi="Verdana"/>
          <w:spacing w:val="-1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da</w:t>
      </w:r>
      <w:r w:rsidRPr="003711AE">
        <w:rPr>
          <w:rFonts w:ascii="Verdana" w:hAnsi="Verdana"/>
          <w:spacing w:val="-4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sociedade</w:t>
      </w:r>
      <w:r w:rsidRPr="003711AE">
        <w:rPr>
          <w:rFonts w:ascii="Verdana" w:hAnsi="Verdana"/>
          <w:spacing w:val="-2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civil]</w:t>
      </w:r>
    </w:p>
    <w:p w:rsidR="006F7324" w:rsidRPr="009F4DAC" w:rsidRDefault="006F7324" w:rsidP="0026381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9F4DAC" w:rsidRDefault="009F4DAC" w:rsidP="00263818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:rsidR="0063068F" w:rsidRPr="009F4DAC" w:rsidRDefault="006F7324" w:rsidP="0026381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9F4DAC">
        <w:rPr>
          <w:rFonts w:ascii="Verdana" w:hAnsi="Verdana"/>
          <w:sz w:val="18"/>
          <w:szCs w:val="18"/>
        </w:rPr>
        <w:t xml:space="preserve"> </w:t>
      </w:r>
      <w:r w:rsidRPr="009F4DAC">
        <w:rPr>
          <w:rFonts w:ascii="Verdana" w:hAnsi="Verdana"/>
          <w:sz w:val="18"/>
          <w:szCs w:val="18"/>
        </w:rPr>
        <w:tab/>
      </w:r>
    </w:p>
    <w:p w:rsidR="00AC331E" w:rsidRDefault="00AC331E" w:rsidP="00263818">
      <w:pPr>
        <w:tabs>
          <w:tab w:val="left" w:pos="762"/>
        </w:tabs>
        <w:spacing w:line="240" w:lineRule="auto"/>
        <w:rPr>
          <w:rFonts w:ascii="Verdana" w:hAnsi="Verdana"/>
          <w:b/>
          <w:sz w:val="18"/>
          <w:szCs w:val="18"/>
        </w:rPr>
      </w:pPr>
    </w:p>
    <w:p w:rsidR="00AC331E" w:rsidRDefault="00AC331E" w:rsidP="00263818">
      <w:pPr>
        <w:tabs>
          <w:tab w:val="left" w:pos="762"/>
        </w:tabs>
        <w:spacing w:line="240" w:lineRule="auto"/>
        <w:rPr>
          <w:rFonts w:ascii="Verdana" w:hAnsi="Verdana"/>
          <w:b/>
          <w:sz w:val="18"/>
          <w:szCs w:val="18"/>
        </w:rPr>
      </w:pPr>
    </w:p>
    <w:p w:rsidR="00AC331E" w:rsidRDefault="00AC331E" w:rsidP="00263818">
      <w:pPr>
        <w:tabs>
          <w:tab w:val="left" w:pos="762"/>
        </w:tabs>
        <w:spacing w:line="240" w:lineRule="auto"/>
        <w:rPr>
          <w:rFonts w:ascii="Verdana" w:hAnsi="Verdana"/>
          <w:b/>
          <w:sz w:val="18"/>
          <w:szCs w:val="18"/>
        </w:rPr>
      </w:pPr>
    </w:p>
    <w:p w:rsidR="00AC331E" w:rsidRDefault="00AC331E" w:rsidP="00263818">
      <w:pPr>
        <w:tabs>
          <w:tab w:val="left" w:pos="762"/>
        </w:tabs>
        <w:spacing w:line="240" w:lineRule="auto"/>
        <w:rPr>
          <w:rFonts w:ascii="Verdana" w:hAnsi="Verdana"/>
          <w:b/>
          <w:sz w:val="18"/>
          <w:szCs w:val="18"/>
        </w:rPr>
      </w:pPr>
    </w:p>
    <w:p w:rsidR="00AC331E" w:rsidRDefault="00AC331E" w:rsidP="00263818">
      <w:pPr>
        <w:tabs>
          <w:tab w:val="left" w:pos="762"/>
        </w:tabs>
        <w:spacing w:line="240" w:lineRule="auto"/>
        <w:rPr>
          <w:rFonts w:ascii="Verdana" w:hAnsi="Verdana"/>
          <w:b/>
          <w:sz w:val="18"/>
          <w:szCs w:val="18"/>
        </w:rPr>
      </w:pPr>
    </w:p>
    <w:p w:rsidR="00AC331E" w:rsidRDefault="00AC331E" w:rsidP="00263818">
      <w:pPr>
        <w:tabs>
          <w:tab w:val="left" w:pos="762"/>
        </w:tabs>
        <w:spacing w:line="240" w:lineRule="auto"/>
        <w:rPr>
          <w:rFonts w:ascii="Verdana" w:hAnsi="Verdana"/>
          <w:b/>
          <w:sz w:val="18"/>
          <w:szCs w:val="18"/>
        </w:rPr>
      </w:pPr>
    </w:p>
    <w:p w:rsidR="00AC331E" w:rsidRDefault="00AC331E" w:rsidP="00263818">
      <w:pPr>
        <w:tabs>
          <w:tab w:val="left" w:pos="762"/>
        </w:tabs>
        <w:spacing w:line="240" w:lineRule="auto"/>
        <w:rPr>
          <w:rFonts w:ascii="Verdana" w:hAnsi="Verdana"/>
          <w:b/>
          <w:sz w:val="18"/>
          <w:szCs w:val="18"/>
        </w:rPr>
      </w:pPr>
    </w:p>
    <w:p w:rsidR="00AC331E" w:rsidRDefault="00AC331E" w:rsidP="00263818">
      <w:pPr>
        <w:tabs>
          <w:tab w:val="left" w:pos="762"/>
        </w:tabs>
        <w:spacing w:line="240" w:lineRule="auto"/>
        <w:rPr>
          <w:rFonts w:ascii="Verdana" w:hAnsi="Verdana"/>
          <w:b/>
          <w:sz w:val="18"/>
          <w:szCs w:val="18"/>
        </w:rPr>
      </w:pPr>
    </w:p>
    <w:p w:rsidR="00AC331E" w:rsidRDefault="00AC331E" w:rsidP="00263818">
      <w:pPr>
        <w:tabs>
          <w:tab w:val="left" w:pos="762"/>
        </w:tabs>
        <w:spacing w:line="240" w:lineRule="auto"/>
        <w:rPr>
          <w:rFonts w:ascii="Verdana" w:hAnsi="Verdana"/>
          <w:b/>
          <w:sz w:val="18"/>
          <w:szCs w:val="18"/>
        </w:rPr>
      </w:pPr>
    </w:p>
    <w:p w:rsidR="00AC331E" w:rsidRDefault="00AC331E" w:rsidP="00263818">
      <w:pPr>
        <w:tabs>
          <w:tab w:val="left" w:pos="762"/>
        </w:tabs>
        <w:spacing w:line="240" w:lineRule="auto"/>
        <w:rPr>
          <w:rFonts w:ascii="Verdana" w:hAnsi="Verdana"/>
          <w:b/>
          <w:sz w:val="18"/>
          <w:szCs w:val="18"/>
        </w:rPr>
      </w:pPr>
    </w:p>
    <w:p w:rsidR="00AC331E" w:rsidRDefault="00AC331E" w:rsidP="00263818">
      <w:pPr>
        <w:tabs>
          <w:tab w:val="left" w:pos="762"/>
        </w:tabs>
        <w:spacing w:line="240" w:lineRule="auto"/>
        <w:rPr>
          <w:rFonts w:ascii="Verdana" w:hAnsi="Verdana"/>
          <w:b/>
          <w:sz w:val="18"/>
          <w:szCs w:val="18"/>
        </w:rPr>
      </w:pPr>
    </w:p>
    <w:p w:rsidR="00AC331E" w:rsidRDefault="00AC331E" w:rsidP="00263818">
      <w:pPr>
        <w:tabs>
          <w:tab w:val="left" w:pos="762"/>
        </w:tabs>
        <w:spacing w:line="240" w:lineRule="auto"/>
        <w:rPr>
          <w:rFonts w:ascii="Verdana" w:hAnsi="Verdana"/>
          <w:b/>
          <w:sz w:val="18"/>
          <w:szCs w:val="18"/>
        </w:rPr>
      </w:pPr>
    </w:p>
    <w:p w:rsidR="00AC331E" w:rsidRDefault="00AC331E" w:rsidP="00263818">
      <w:pPr>
        <w:tabs>
          <w:tab w:val="left" w:pos="762"/>
        </w:tabs>
        <w:spacing w:line="240" w:lineRule="auto"/>
        <w:rPr>
          <w:rFonts w:ascii="Verdana" w:hAnsi="Verdana"/>
          <w:b/>
          <w:sz w:val="18"/>
          <w:szCs w:val="18"/>
        </w:rPr>
      </w:pPr>
    </w:p>
    <w:p w:rsidR="00AC331E" w:rsidRDefault="00AC331E" w:rsidP="00263818">
      <w:pPr>
        <w:tabs>
          <w:tab w:val="left" w:pos="762"/>
        </w:tabs>
        <w:spacing w:line="240" w:lineRule="auto"/>
        <w:rPr>
          <w:rFonts w:ascii="Verdana" w:hAnsi="Verdana"/>
          <w:b/>
          <w:sz w:val="18"/>
          <w:szCs w:val="18"/>
        </w:rPr>
      </w:pPr>
    </w:p>
    <w:p w:rsidR="00AC331E" w:rsidRDefault="00AC331E" w:rsidP="00263818">
      <w:pPr>
        <w:tabs>
          <w:tab w:val="left" w:pos="762"/>
        </w:tabs>
        <w:spacing w:line="240" w:lineRule="auto"/>
        <w:rPr>
          <w:rFonts w:ascii="Verdana" w:hAnsi="Verdana"/>
          <w:b/>
          <w:sz w:val="18"/>
          <w:szCs w:val="18"/>
        </w:rPr>
      </w:pPr>
    </w:p>
    <w:p w:rsidR="00AC331E" w:rsidRDefault="00AC331E" w:rsidP="00263818">
      <w:pPr>
        <w:tabs>
          <w:tab w:val="left" w:pos="762"/>
        </w:tabs>
        <w:spacing w:line="240" w:lineRule="auto"/>
        <w:rPr>
          <w:rFonts w:ascii="Verdana" w:hAnsi="Verdana"/>
          <w:b/>
          <w:sz w:val="18"/>
          <w:szCs w:val="18"/>
        </w:rPr>
      </w:pPr>
    </w:p>
    <w:p w:rsidR="00AC331E" w:rsidRDefault="00AC331E" w:rsidP="00263818">
      <w:pPr>
        <w:tabs>
          <w:tab w:val="left" w:pos="762"/>
        </w:tabs>
        <w:spacing w:line="240" w:lineRule="auto"/>
        <w:rPr>
          <w:rFonts w:ascii="Verdana" w:hAnsi="Verdana"/>
          <w:b/>
          <w:sz w:val="18"/>
          <w:szCs w:val="18"/>
        </w:rPr>
      </w:pPr>
    </w:p>
    <w:p w:rsidR="00AC331E" w:rsidRDefault="00AC331E" w:rsidP="00263818">
      <w:pPr>
        <w:tabs>
          <w:tab w:val="left" w:pos="762"/>
        </w:tabs>
        <w:spacing w:line="240" w:lineRule="auto"/>
        <w:rPr>
          <w:rFonts w:ascii="Verdana" w:hAnsi="Verdana"/>
          <w:b/>
          <w:sz w:val="18"/>
          <w:szCs w:val="18"/>
        </w:rPr>
      </w:pPr>
    </w:p>
    <w:p w:rsidR="00AC331E" w:rsidRDefault="00AC331E" w:rsidP="00263818">
      <w:pPr>
        <w:tabs>
          <w:tab w:val="left" w:pos="762"/>
        </w:tabs>
        <w:spacing w:line="240" w:lineRule="auto"/>
        <w:rPr>
          <w:rFonts w:ascii="Verdana" w:hAnsi="Verdana"/>
          <w:b/>
          <w:sz w:val="18"/>
          <w:szCs w:val="18"/>
        </w:rPr>
      </w:pPr>
    </w:p>
    <w:p w:rsidR="00AC331E" w:rsidRDefault="00AC331E" w:rsidP="00263818">
      <w:pPr>
        <w:tabs>
          <w:tab w:val="left" w:pos="762"/>
        </w:tabs>
        <w:spacing w:line="240" w:lineRule="auto"/>
        <w:rPr>
          <w:rFonts w:ascii="Verdana" w:hAnsi="Verdana"/>
          <w:b/>
          <w:sz w:val="18"/>
          <w:szCs w:val="18"/>
        </w:rPr>
      </w:pPr>
    </w:p>
    <w:p w:rsidR="00AC331E" w:rsidRDefault="00AC331E" w:rsidP="00263818">
      <w:pPr>
        <w:tabs>
          <w:tab w:val="left" w:pos="762"/>
        </w:tabs>
        <w:spacing w:line="240" w:lineRule="auto"/>
        <w:rPr>
          <w:rFonts w:ascii="Verdana" w:hAnsi="Verdana"/>
          <w:b/>
          <w:sz w:val="18"/>
          <w:szCs w:val="18"/>
        </w:rPr>
      </w:pPr>
    </w:p>
    <w:p w:rsidR="00AC331E" w:rsidRDefault="00AC331E" w:rsidP="00263818">
      <w:pPr>
        <w:tabs>
          <w:tab w:val="left" w:pos="762"/>
        </w:tabs>
        <w:spacing w:line="240" w:lineRule="auto"/>
        <w:rPr>
          <w:rFonts w:ascii="Verdana" w:hAnsi="Verdana"/>
          <w:b/>
          <w:sz w:val="18"/>
          <w:szCs w:val="18"/>
        </w:rPr>
      </w:pPr>
    </w:p>
    <w:p w:rsidR="00AC331E" w:rsidRDefault="00AC331E" w:rsidP="00263818">
      <w:pPr>
        <w:tabs>
          <w:tab w:val="left" w:pos="762"/>
        </w:tabs>
        <w:spacing w:line="240" w:lineRule="auto"/>
        <w:rPr>
          <w:rFonts w:ascii="Verdana" w:hAnsi="Verdana"/>
          <w:b/>
          <w:sz w:val="18"/>
          <w:szCs w:val="18"/>
        </w:rPr>
      </w:pPr>
    </w:p>
    <w:sectPr w:rsidR="00AC331E" w:rsidSect="00AC33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460" w:right="360" w:bottom="320" w:left="360" w:header="158" w:footer="1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737" w:rsidRDefault="00723737" w:rsidP="00B77BAC">
      <w:pPr>
        <w:spacing w:after="0" w:line="240" w:lineRule="auto"/>
      </w:pPr>
      <w:r>
        <w:separator/>
      </w:r>
    </w:p>
  </w:endnote>
  <w:endnote w:type="continuationSeparator" w:id="0">
    <w:p w:rsidR="00723737" w:rsidRDefault="00723737" w:rsidP="00B7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811" w:rsidRDefault="00D6681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811" w:rsidRDefault="00D6681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811" w:rsidRDefault="00D668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737" w:rsidRDefault="00723737" w:rsidP="00B77BAC">
      <w:pPr>
        <w:spacing w:after="0" w:line="240" w:lineRule="auto"/>
      </w:pPr>
      <w:r>
        <w:separator/>
      </w:r>
    </w:p>
  </w:footnote>
  <w:footnote w:type="continuationSeparator" w:id="0">
    <w:p w:rsidR="00723737" w:rsidRDefault="00723737" w:rsidP="00B77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811" w:rsidRDefault="00D6681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811" w:rsidRDefault="00D66811" w:rsidP="00D66811">
    <w:pPr>
      <w:pStyle w:val="Cabealho"/>
      <w:jc w:val="center"/>
    </w:pPr>
    <w:bookmarkStart w:id="0" w:name="_GoBack"/>
    <w:r>
      <w:rPr>
        <w:noProof/>
        <w:lang w:val="pt-BR" w:eastAsia="pt-BR"/>
      </w:rPr>
      <w:drawing>
        <wp:inline distT="0" distB="0" distL="0" distR="0">
          <wp:extent cx="6372225" cy="1177925"/>
          <wp:effectExtent l="0" t="0" r="9525" b="317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esporte-setes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225" cy="1177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:rsidR="00D66811" w:rsidRDefault="00D6681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811" w:rsidRDefault="00D668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4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5" w15:restartNumberingAfterBreak="0">
    <w:nsid w:val="057E7341"/>
    <w:multiLevelType w:val="hybridMultilevel"/>
    <w:tmpl w:val="817E60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C697C"/>
    <w:multiLevelType w:val="hybridMultilevel"/>
    <w:tmpl w:val="AF0ABE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B0708"/>
    <w:multiLevelType w:val="hybridMultilevel"/>
    <w:tmpl w:val="F3AEE5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80658"/>
    <w:multiLevelType w:val="hybridMultilevel"/>
    <w:tmpl w:val="2ABAADA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BC576B3"/>
    <w:multiLevelType w:val="hybridMultilevel"/>
    <w:tmpl w:val="4B2A10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37379"/>
    <w:multiLevelType w:val="hybridMultilevel"/>
    <w:tmpl w:val="56069D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4C694D"/>
    <w:multiLevelType w:val="hybridMultilevel"/>
    <w:tmpl w:val="79E484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842D0"/>
    <w:multiLevelType w:val="hybridMultilevel"/>
    <w:tmpl w:val="C504A9B2"/>
    <w:lvl w:ilvl="0" w:tplc="BB4E183A">
      <w:start w:val="1"/>
      <w:numFmt w:val="lowerLetter"/>
      <w:lvlText w:val="%1)"/>
      <w:lvlJc w:val="left"/>
      <w:pPr>
        <w:ind w:left="805" w:hanging="268"/>
        <w:jc w:val="left"/>
      </w:pPr>
      <w:rPr>
        <w:rFonts w:ascii="Verdana" w:eastAsia="Verdana" w:hAnsi="Verdana" w:cs="Verdana" w:hint="default"/>
        <w:color w:val="231F20"/>
        <w:w w:val="99"/>
        <w:sz w:val="12"/>
        <w:szCs w:val="12"/>
        <w:lang w:val="pt-PT" w:eastAsia="en-US" w:bidi="ar-SA"/>
      </w:rPr>
    </w:lvl>
    <w:lvl w:ilvl="1" w:tplc="A80A1DF6">
      <w:start w:val="2"/>
      <w:numFmt w:val="lowerLetter"/>
      <w:lvlText w:val="%2)"/>
      <w:lvlJc w:val="left"/>
      <w:pPr>
        <w:ind w:left="959" w:hanging="133"/>
        <w:jc w:val="left"/>
      </w:pPr>
      <w:rPr>
        <w:rFonts w:ascii="Arial" w:eastAsia="Arial" w:hAnsi="Arial" w:cs="Arial" w:hint="default"/>
        <w:b/>
        <w:bCs/>
        <w:color w:val="231F20"/>
        <w:w w:val="98"/>
        <w:sz w:val="11"/>
        <w:szCs w:val="11"/>
        <w:lang w:val="pt-PT" w:eastAsia="en-US" w:bidi="ar-SA"/>
      </w:rPr>
    </w:lvl>
    <w:lvl w:ilvl="2" w:tplc="E4D8B73A">
      <w:start w:val="1"/>
      <w:numFmt w:val="decimal"/>
      <w:lvlText w:val="%3."/>
      <w:lvlJc w:val="left"/>
      <w:pPr>
        <w:ind w:left="2049" w:hanging="168"/>
        <w:jc w:val="left"/>
      </w:pPr>
      <w:rPr>
        <w:rFonts w:ascii="Arial" w:eastAsia="Arial" w:hAnsi="Arial" w:cs="Arial" w:hint="default"/>
        <w:b/>
        <w:bCs/>
        <w:color w:val="231F20"/>
        <w:spacing w:val="-1"/>
        <w:w w:val="100"/>
        <w:sz w:val="15"/>
        <w:szCs w:val="15"/>
        <w:lang w:val="pt-PT" w:eastAsia="en-US" w:bidi="ar-SA"/>
      </w:rPr>
    </w:lvl>
    <w:lvl w:ilvl="3" w:tplc="D3260B9C">
      <w:numFmt w:val="bullet"/>
      <w:lvlText w:val="•"/>
      <w:lvlJc w:val="left"/>
      <w:pPr>
        <w:ind w:left="3182" w:hanging="168"/>
      </w:pPr>
      <w:rPr>
        <w:rFonts w:hint="default"/>
        <w:lang w:val="pt-PT" w:eastAsia="en-US" w:bidi="ar-SA"/>
      </w:rPr>
    </w:lvl>
    <w:lvl w:ilvl="4" w:tplc="A44A59BC">
      <w:numFmt w:val="bullet"/>
      <w:lvlText w:val="•"/>
      <w:lvlJc w:val="left"/>
      <w:pPr>
        <w:ind w:left="4325" w:hanging="168"/>
      </w:pPr>
      <w:rPr>
        <w:rFonts w:hint="default"/>
        <w:lang w:val="pt-PT" w:eastAsia="en-US" w:bidi="ar-SA"/>
      </w:rPr>
    </w:lvl>
    <w:lvl w:ilvl="5" w:tplc="F0B62FC8">
      <w:numFmt w:val="bullet"/>
      <w:lvlText w:val="•"/>
      <w:lvlJc w:val="left"/>
      <w:pPr>
        <w:ind w:left="5467" w:hanging="168"/>
      </w:pPr>
      <w:rPr>
        <w:rFonts w:hint="default"/>
        <w:lang w:val="pt-PT" w:eastAsia="en-US" w:bidi="ar-SA"/>
      </w:rPr>
    </w:lvl>
    <w:lvl w:ilvl="6" w:tplc="5510A692">
      <w:numFmt w:val="bullet"/>
      <w:lvlText w:val="•"/>
      <w:lvlJc w:val="left"/>
      <w:pPr>
        <w:ind w:left="6610" w:hanging="168"/>
      </w:pPr>
      <w:rPr>
        <w:rFonts w:hint="default"/>
        <w:lang w:val="pt-PT" w:eastAsia="en-US" w:bidi="ar-SA"/>
      </w:rPr>
    </w:lvl>
    <w:lvl w:ilvl="7" w:tplc="9E0231D4">
      <w:numFmt w:val="bullet"/>
      <w:lvlText w:val="•"/>
      <w:lvlJc w:val="left"/>
      <w:pPr>
        <w:ind w:left="7752" w:hanging="168"/>
      </w:pPr>
      <w:rPr>
        <w:rFonts w:hint="default"/>
        <w:lang w:val="pt-PT" w:eastAsia="en-US" w:bidi="ar-SA"/>
      </w:rPr>
    </w:lvl>
    <w:lvl w:ilvl="8" w:tplc="D7846142">
      <w:numFmt w:val="bullet"/>
      <w:lvlText w:val="•"/>
      <w:lvlJc w:val="left"/>
      <w:pPr>
        <w:ind w:left="8895" w:hanging="168"/>
      </w:pPr>
      <w:rPr>
        <w:rFonts w:hint="default"/>
        <w:lang w:val="pt-PT" w:eastAsia="en-US" w:bidi="ar-SA"/>
      </w:rPr>
    </w:lvl>
  </w:abstractNum>
  <w:abstractNum w:abstractNumId="13" w15:restartNumberingAfterBreak="0">
    <w:nsid w:val="78716011"/>
    <w:multiLevelType w:val="hybridMultilevel"/>
    <w:tmpl w:val="26B082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11"/>
  </w:num>
  <w:num w:numId="11">
    <w:abstractNumId w:val="13"/>
  </w:num>
  <w:num w:numId="12">
    <w:abstractNumId w:val="12"/>
  </w:num>
  <w:num w:numId="13">
    <w:abstractNumId w:val="9"/>
  </w:num>
  <w:num w:numId="1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324"/>
    <w:rsid w:val="000001E5"/>
    <w:rsid w:val="000016A4"/>
    <w:rsid w:val="00004F06"/>
    <w:rsid w:val="000065FE"/>
    <w:rsid w:val="0001665E"/>
    <w:rsid w:val="00027384"/>
    <w:rsid w:val="00040CE6"/>
    <w:rsid w:val="0005216D"/>
    <w:rsid w:val="00061308"/>
    <w:rsid w:val="00064DBB"/>
    <w:rsid w:val="00066BEE"/>
    <w:rsid w:val="000736BB"/>
    <w:rsid w:val="000831CF"/>
    <w:rsid w:val="0008347E"/>
    <w:rsid w:val="00085B7C"/>
    <w:rsid w:val="00087825"/>
    <w:rsid w:val="00087B56"/>
    <w:rsid w:val="00087BDD"/>
    <w:rsid w:val="00087F6F"/>
    <w:rsid w:val="000B181E"/>
    <w:rsid w:val="000B1E60"/>
    <w:rsid w:val="000B2100"/>
    <w:rsid w:val="000B5B0E"/>
    <w:rsid w:val="000D5A4E"/>
    <w:rsid w:val="000D6339"/>
    <w:rsid w:val="000D733A"/>
    <w:rsid w:val="000E2A33"/>
    <w:rsid w:val="000E536F"/>
    <w:rsid w:val="000F0207"/>
    <w:rsid w:val="000F4B1C"/>
    <w:rsid w:val="00104327"/>
    <w:rsid w:val="00116BE9"/>
    <w:rsid w:val="00120821"/>
    <w:rsid w:val="0012558C"/>
    <w:rsid w:val="001346F5"/>
    <w:rsid w:val="0014022F"/>
    <w:rsid w:val="00140276"/>
    <w:rsid w:val="001425DF"/>
    <w:rsid w:val="0014484B"/>
    <w:rsid w:val="0015717A"/>
    <w:rsid w:val="001734EB"/>
    <w:rsid w:val="001752C1"/>
    <w:rsid w:val="0017657B"/>
    <w:rsid w:val="0018112A"/>
    <w:rsid w:val="00183AD6"/>
    <w:rsid w:val="001972BC"/>
    <w:rsid w:val="001C0A7F"/>
    <w:rsid w:val="001D21EA"/>
    <w:rsid w:val="001E3499"/>
    <w:rsid w:val="001E4238"/>
    <w:rsid w:val="001F7F1B"/>
    <w:rsid w:val="002014EF"/>
    <w:rsid w:val="00207C19"/>
    <w:rsid w:val="0021234B"/>
    <w:rsid w:val="00213C09"/>
    <w:rsid w:val="0021507C"/>
    <w:rsid w:val="002153CF"/>
    <w:rsid w:val="00216C08"/>
    <w:rsid w:val="00220BB3"/>
    <w:rsid w:val="00221274"/>
    <w:rsid w:val="002237E9"/>
    <w:rsid w:val="00243A7C"/>
    <w:rsid w:val="002476C9"/>
    <w:rsid w:val="00247931"/>
    <w:rsid w:val="00250EC8"/>
    <w:rsid w:val="002617C6"/>
    <w:rsid w:val="00263818"/>
    <w:rsid w:val="00263E8C"/>
    <w:rsid w:val="00264BF5"/>
    <w:rsid w:val="0029032F"/>
    <w:rsid w:val="00291345"/>
    <w:rsid w:val="002916E9"/>
    <w:rsid w:val="00295EBC"/>
    <w:rsid w:val="002A4A47"/>
    <w:rsid w:val="002B1B1E"/>
    <w:rsid w:val="002B5820"/>
    <w:rsid w:val="002B7495"/>
    <w:rsid w:val="002C2343"/>
    <w:rsid w:val="002C2739"/>
    <w:rsid w:val="002C79A1"/>
    <w:rsid w:val="002D3F9C"/>
    <w:rsid w:val="002D5BD1"/>
    <w:rsid w:val="002D61A8"/>
    <w:rsid w:val="002E6BD9"/>
    <w:rsid w:val="002F0B6B"/>
    <w:rsid w:val="002F6946"/>
    <w:rsid w:val="00302D89"/>
    <w:rsid w:val="00305B73"/>
    <w:rsid w:val="003107CF"/>
    <w:rsid w:val="00315B85"/>
    <w:rsid w:val="003174A2"/>
    <w:rsid w:val="003257A9"/>
    <w:rsid w:val="00335D36"/>
    <w:rsid w:val="003616E9"/>
    <w:rsid w:val="003711AE"/>
    <w:rsid w:val="00371B99"/>
    <w:rsid w:val="0038721D"/>
    <w:rsid w:val="0039220C"/>
    <w:rsid w:val="0039226A"/>
    <w:rsid w:val="003925A1"/>
    <w:rsid w:val="003A3C08"/>
    <w:rsid w:val="003A64A0"/>
    <w:rsid w:val="003B3426"/>
    <w:rsid w:val="003B510B"/>
    <w:rsid w:val="003B538E"/>
    <w:rsid w:val="003C10ED"/>
    <w:rsid w:val="003C1D95"/>
    <w:rsid w:val="003D3B56"/>
    <w:rsid w:val="003D4E33"/>
    <w:rsid w:val="003F0D40"/>
    <w:rsid w:val="003F1D10"/>
    <w:rsid w:val="003F5C0D"/>
    <w:rsid w:val="003F5F29"/>
    <w:rsid w:val="00412DBF"/>
    <w:rsid w:val="00415A1D"/>
    <w:rsid w:val="004160A7"/>
    <w:rsid w:val="004306E3"/>
    <w:rsid w:val="0043109C"/>
    <w:rsid w:val="0043215C"/>
    <w:rsid w:val="00432B72"/>
    <w:rsid w:val="004343B3"/>
    <w:rsid w:val="00455F39"/>
    <w:rsid w:val="00460C36"/>
    <w:rsid w:val="00461059"/>
    <w:rsid w:val="00464A2F"/>
    <w:rsid w:val="004729CD"/>
    <w:rsid w:val="004801A2"/>
    <w:rsid w:val="0048048C"/>
    <w:rsid w:val="00482A09"/>
    <w:rsid w:val="00482DAB"/>
    <w:rsid w:val="00483A26"/>
    <w:rsid w:val="00483C6B"/>
    <w:rsid w:val="00487B1C"/>
    <w:rsid w:val="004928EB"/>
    <w:rsid w:val="00495F1A"/>
    <w:rsid w:val="004A168E"/>
    <w:rsid w:val="004D54FB"/>
    <w:rsid w:val="004E28D3"/>
    <w:rsid w:val="004F5D35"/>
    <w:rsid w:val="00503EB6"/>
    <w:rsid w:val="00510C35"/>
    <w:rsid w:val="00516343"/>
    <w:rsid w:val="005217C2"/>
    <w:rsid w:val="00523189"/>
    <w:rsid w:val="005246C2"/>
    <w:rsid w:val="00532F4B"/>
    <w:rsid w:val="00535E40"/>
    <w:rsid w:val="00541459"/>
    <w:rsid w:val="00543061"/>
    <w:rsid w:val="00546FDD"/>
    <w:rsid w:val="005510DC"/>
    <w:rsid w:val="00553D92"/>
    <w:rsid w:val="00556588"/>
    <w:rsid w:val="00557EE7"/>
    <w:rsid w:val="00577DE3"/>
    <w:rsid w:val="00590124"/>
    <w:rsid w:val="00593C13"/>
    <w:rsid w:val="00596D35"/>
    <w:rsid w:val="005B0555"/>
    <w:rsid w:val="005B1508"/>
    <w:rsid w:val="005B5812"/>
    <w:rsid w:val="005C2A77"/>
    <w:rsid w:val="005D0750"/>
    <w:rsid w:val="005E1905"/>
    <w:rsid w:val="005F3B48"/>
    <w:rsid w:val="005F7F30"/>
    <w:rsid w:val="0060612B"/>
    <w:rsid w:val="00610A29"/>
    <w:rsid w:val="00611132"/>
    <w:rsid w:val="00613BC8"/>
    <w:rsid w:val="00620AB2"/>
    <w:rsid w:val="00622BD4"/>
    <w:rsid w:val="00622C19"/>
    <w:rsid w:val="0062428E"/>
    <w:rsid w:val="0063068F"/>
    <w:rsid w:val="006364E1"/>
    <w:rsid w:val="006427E3"/>
    <w:rsid w:val="00642F27"/>
    <w:rsid w:val="00651C51"/>
    <w:rsid w:val="00655B90"/>
    <w:rsid w:val="0066527F"/>
    <w:rsid w:val="00674F21"/>
    <w:rsid w:val="00680CF7"/>
    <w:rsid w:val="0068356E"/>
    <w:rsid w:val="0068379E"/>
    <w:rsid w:val="00683EDA"/>
    <w:rsid w:val="0069542A"/>
    <w:rsid w:val="006964EA"/>
    <w:rsid w:val="00697265"/>
    <w:rsid w:val="006A505C"/>
    <w:rsid w:val="006A729F"/>
    <w:rsid w:val="006B779C"/>
    <w:rsid w:val="006C41EE"/>
    <w:rsid w:val="006C46BB"/>
    <w:rsid w:val="006D1F64"/>
    <w:rsid w:val="006E2A20"/>
    <w:rsid w:val="006F7324"/>
    <w:rsid w:val="006F7DE9"/>
    <w:rsid w:val="00701597"/>
    <w:rsid w:val="007026A8"/>
    <w:rsid w:val="00712772"/>
    <w:rsid w:val="00713E84"/>
    <w:rsid w:val="007157EB"/>
    <w:rsid w:val="00717832"/>
    <w:rsid w:val="00723737"/>
    <w:rsid w:val="00726EDF"/>
    <w:rsid w:val="007308F6"/>
    <w:rsid w:val="00731675"/>
    <w:rsid w:val="0073247D"/>
    <w:rsid w:val="0073646B"/>
    <w:rsid w:val="0074026F"/>
    <w:rsid w:val="00740392"/>
    <w:rsid w:val="00744C74"/>
    <w:rsid w:val="00756C5B"/>
    <w:rsid w:val="00760AB4"/>
    <w:rsid w:val="007642F9"/>
    <w:rsid w:val="0076543E"/>
    <w:rsid w:val="007717EC"/>
    <w:rsid w:val="00775486"/>
    <w:rsid w:val="0077652E"/>
    <w:rsid w:val="00780E96"/>
    <w:rsid w:val="00783092"/>
    <w:rsid w:val="00785937"/>
    <w:rsid w:val="00795014"/>
    <w:rsid w:val="00795DF6"/>
    <w:rsid w:val="00796BDD"/>
    <w:rsid w:val="007A2022"/>
    <w:rsid w:val="007A7A06"/>
    <w:rsid w:val="007B4DB2"/>
    <w:rsid w:val="007B68DF"/>
    <w:rsid w:val="007C2E18"/>
    <w:rsid w:val="007C53FD"/>
    <w:rsid w:val="007D14F9"/>
    <w:rsid w:val="007D3B65"/>
    <w:rsid w:val="007E1898"/>
    <w:rsid w:val="007E4AF9"/>
    <w:rsid w:val="007E4DF1"/>
    <w:rsid w:val="00800D2D"/>
    <w:rsid w:val="0081262E"/>
    <w:rsid w:val="00814F95"/>
    <w:rsid w:val="00815455"/>
    <w:rsid w:val="00831684"/>
    <w:rsid w:val="00833850"/>
    <w:rsid w:val="00842C7C"/>
    <w:rsid w:val="00860FBB"/>
    <w:rsid w:val="0087570A"/>
    <w:rsid w:val="0088398A"/>
    <w:rsid w:val="00886623"/>
    <w:rsid w:val="0089200F"/>
    <w:rsid w:val="00894150"/>
    <w:rsid w:val="008A57A6"/>
    <w:rsid w:val="008A5A63"/>
    <w:rsid w:val="008A670D"/>
    <w:rsid w:val="008B0A05"/>
    <w:rsid w:val="008B19F5"/>
    <w:rsid w:val="008C2203"/>
    <w:rsid w:val="008C34DF"/>
    <w:rsid w:val="008D17D2"/>
    <w:rsid w:val="008D3245"/>
    <w:rsid w:val="008D3896"/>
    <w:rsid w:val="008D4AB8"/>
    <w:rsid w:val="008D538E"/>
    <w:rsid w:val="008D76F6"/>
    <w:rsid w:val="008D78AE"/>
    <w:rsid w:val="008E256F"/>
    <w:rsid w:val="008E7835"/>
    <w:rsid w:val="008F1526"/>
    <w:rsid w:val="008F3C2D"/>
    <w:rsid w:val="008F5463"/>
    <w:rsid w:val="008F59F1"/>
    <w:rsid w:val="008F6AB2"/>
    <w:rsid w:val="009012CD"/>
    <w:rsid w:val="009029E6"/>
    <w:rsid w:val="009047DB"/>
    <w:rsid w:val="00907F71"/>
    <w:rsid w:val="00913450"/>
    <w:rsid w:val="00914F15"/>
    <w:rsid w:val="0092163C"/>
    <w:rsid w:val="00931A07"/>
    <w:rsid w:val="00936FAA"/>
    <w:rsid w:val="009379A9"/>
    <w:rsid w:val="0094077C"/>
    <w:rsid w:val="00945E8A"/>
    <w:rsid w:val="009469AA"/>
    <w:rsid w:val="00963EEF"/>
    <w:rsid w:val="00966B1A"/>
    <w:rsid w:val="00967245"/>
    <w:rsid w:val="00967777"/>
    <w:rsid w:val="00970C51"/>
    <w:rsid w:val="00986499"/>
    <w:rsid w:val="009865CC"/>
    <w:rsid w:val="00997FA4"/>
    <w:rsid w:val="009A1663"/>
    <w:rsid w:val="009B47A1"/>
    <w:rsid w:val="009B75BE"/>
    <w:rsid w:val="009C33DF"/>
    <w:rsid w:val="009C5487"/>
    <w:rsid w:val="009D4E55"/>
    <w:rsid w:val="009D51A5"/>
    <w:rsid w:val="009E0EA6"/>
    <w:rsid w:val="009E4A41"/>
    <w:rsid w:val="009F2F36"/>
    <w:rsid w:val="009F4DAC"/>
    <w:rsid w:val="00A009A5"/>
    <w:rsid w:val="00A031A0"/>
    <w:rsid w:val="00A03CB0"/>
    <w:rsid w:val="00A20376"/>
    <w:rsid w:val="00A24006"/>
    <w:rsid w:val="00A254CA"/>
    <w:rsid w:val="00A300B3"/>
    <w:rsid w:val="00A35BC6"/>
    <w:rsid w:val="00A4007E"/>
    <w:rsid w:val="00A412FE"/>
    <w:rsid w:val="00A43032"/>
    <w:rsid w:val="00A519DA"/>
    <w:rsid w:val="00A6210A"/>
    <w:rsid w:val="00A66198"/>
    <w:rsid w:val="00A74A81"/>
    <w:rsid w:val="00A76D3C"/>
    <w:rsid w:val="00A84C8C"/>
    <w:rsid w:val="00A8514F"/>
    <w:rsid w:val="00A93359"/>
    <w:rsid w:val="00A97CD9"/>
    <w:rsid w:val="00AA360A"/>
    <w:rsid w:val="00AC331E"/>
    <w:rsid w:val="00AC5B0F"/>
    <w:rsid w:val="00AD1CF3"/>
    <w:rsid w:val="00AD4ED8"/>
    <w:rsid w:val="00AD5F15"/>
    <w:rsid w:val="00AF02F2"/>
    <w:rsid w:val="00B04520"/>
    <w:rsid w:val="00B05E9E"/>
    <w:rsid w:val="00B07A2F"/>
    <w:rsid w:val="00B23935"/>
    <w:rsid w:val="00B245F5"/>
    <w:rsid w:val="00B24DFF"/>
    <w:rsid w:val="00B314F0"/>
    <w:rsid w:val="00B50C57"/>
    <w:rsid w:val="00B528CF"/>
    <w:rsid w:val="00B53A0D"/>
    <w:rsid w:val="00B53C65"/>
    <w:rsid w:val="00B57F25"/>
    <w:rsid w:val="00B66858"/>
    <w:rsid w:val="00B73628"/>
    <w:rsid w:val="00B76174"/>
    <w:rsid w:val="00B77BAC"/>
    <w:rsid w:val="00B77D00"/>
    <w:rsid w:val="00B82113"/>
    <w:rsid w:val="00B92DB9"/>
    <w:rsid w:val="00B9540D"/>
    <w:rsid w:val="00BA0307"/>
    <w:rsid w:val="00BA2A47"/>
    <w:rsid w:val="00BA315F"/>
    <w:rsid w:val="00BB5198"/>
    <w:rsid w:val="00BC08B4"/>
    <w:rsid w:val="00BC69EF"/>
    <w:rsid w:val="00BD084A"/>
    <w:rsid w:val="00BD460A"/>
    <w:rsid w:val="00BE034C"/>
    <w:rsid w:val="00BE2042"/>
    <w:rsid w:val="00BE5D03"/>
    <w:rsid w:val="00BF3252"/>
    <w:rsid w:val="00C277F9"/>
    <w:rsid w:val="00C27F3E"/>
    <w:rsid w:val="00C3150B"/>
    <w:rsid w:val="00C502AD"/>
    <w:rsid w:val="00C63DC4"/>
    <w:rsid w:val="00C7315F"/>
    <w:rsid w:val="00C9054E"/>
    <w:rsid w:val="00C95096"/>
    <w:rsid w:val="00C96E31"/>
    <w:rsid w:val="00CB249D"/>
    <w:rsid w:val="00CC0876"/>
    <w:rsid w:val="00CC4C55"/>
    <w:rsid w:val="00CE04E8"/>
    <w:rsid w:val="00CE1E8E"/>
    <w:rsid w:val="00CE2B7E"/>
    <w:rsid w:val="00CF261A"/>
    <w:rsid w:val="00D04CF2"/>
    <w:rsid w:val="00D064E9"/>
    <w:rsid w:val="00D07E66"/>
    <w:rsid w:val="00D13D5D"/>
    <w:rsid w:val="00D30210"/>
    <w:rsid w:val="00D31073"/>
    <w:rsid w:val="00D36462"/>
    <w:rsid w:val="00D57F13"/>
    <w:rsid w:val="00D605F9"/>
    <w:rsid w:val="00D62544"/>
    <w:rsid w:val="00D66811"/>
    <w:rsid w:val="00D76A6A"/>
    <w:rsid w:val="00D94C91"/>
    <w:rsid w:val="00DA040A"/>
    <w:rsid w:val="00DA3285"/>
    <w:rsid w:val="00DB3630"/>
    <w:rsid w:val="00DC77B9"/>
    <w:rsid w:val="00DD4038"/>
    <w:rsid w:val="00DE2619"/>
    <w:rsid w:val="00DE74E8"/>
    <w:rsid w:val="00DF5001"/>
    <w:rsid w:val="00DF7B7B"/>
    <w:rsid w:val="00E025D1"/>
    <w:rsid w:val="00E048E4"/>
    <w:rsid w:val="00E112AF"/>
    <w:rsid w:val="00E14184"/>
    <w:rsid w:val="00E24C52"/>
    <w:rsid w:val="00E27516"/>
    <w:rsid w:val="00E35879"/>
    <w:rsid w:val="00E51182"/>
    <w:rsid w:val="00E620AE"/>
    <w:rsid w:val="00E74260"/>
    <w:rsid w:val="00E84A34"/>
    <w:rsid w:val="00E900F1"/>
    <w:rsid w:val="00E97834"/>
    <w:rsid w:val="00EA6CF1"/>
    <w:rsid w:val="00EA77CF"/>
    <w:rsid w:val="00EC6211"/>
    <w:rsid w:val="00ED1A8A"/>
    <w:rsid w:val="00F0196C"/>
    <w:rsid w:val="00F075FC"/>
    <w:rsid w:val="00F129FF"/>
    <w:rsid w:val="00F15857"/>
    <w:rsid w:val="00F170F1"/>
    <w:rsid w:val="00F208F4"/>
    <w:rsid w:val="00F263F4"/>
    <w:rsid w:val="00F373DE"/>
    <w:rsid w:val="00F3768B"/>
    <w:rsid w:val="00F47F39"/>
    <w:rsid w:val="00F504E7"/>
    <w:rsid w:val="00F54F6F"/>
    <w:rsid w:val="00F55BCA"/>
    <w:rsid w:val="00F569F9"/>
    <w:rsid w:val="00F56EEF"/>
    <w:rsid w:val="00F62061"/>
    <w:rsid w:val="00F87C9B"/>
    <w:rsid w:val="00FA0AFF"/>
    <w:rsid w:val="00FA7344"/>
    <w:rsid w:val="00FB1689"/>
    <w:rsid w:val="00FB1D20"/>
    <w:rsid w:val="00FB2833"/>
    <w:rsid w:val="00FB5342"/>
    <w:rsid w:val="00FB6ADC"/>
    <w:rsid w:val="00FC28E7"/>
    <w:rsid w:val="00FC5F0F"/>
    <w:rsid w:val="00FD1E6E"/>
    <w:rsid w:val="00FD4825"/>
    <w:rsid w:val="00FE0195"/>
    <w:rsid w:val="00FE034E"/>
    <w:rsid w:val="00FE7AD0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B91DAE"/>
  <w15:chartTrackingRefBased/>
  <w15:docId w15:val="{F5CBDBBC-1396-43C7-A0D1-B0D8B58F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24DFF"/>
    <w:pPr>
      <w:widowControl w:val="0"/>
      <w:autoSpaceDE w:val="0"/>
      <w:autoSpaceDN w:val="0"/>
      <w:spacing w:after="0" w:line="240" w:lineRule="auto"/>
      <w:ind w:left="853" w:hanging="552"/>
      <w:outlineLvl w:val="0"/>
    </w:pPr>
    <w:rPr>
      <w:rFonts w:ascii="Arial" w:eastAsia="Arial" w:hAnsi="Arial" w:cs="Arial"/>
      <w:b/>
      <w:bCs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46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30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73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F73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5F7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2A4A47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A4A47"/>
    <w:rPr>
      <w:rFonts w:ascii="Arial MT" w:eastAsia="Arial MT" w:hAnsi="Arial MT" w:cs="Arial MT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5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5C0D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1"/>
    <w:rsid w:val="00B24DFF"/>
    <w:rPr>
      <w:rFonts w:ascii="Arial" w:eastAsia="Arial" w:hAnsi="Arial" w:cs="Arial"/>
      <w:b/>
      <w:bCs/>
      <w:lang w:val="pt-PT"/>
    </w:rPr>
  </w:style>
  <w:style w:type="paragraph" w:styleId="PargrafodaLista">
    <w:name w:val="List Paragraph"/>
    <w:basedOn w:val="Normal"/>
    <w:uiPriority w:val="1"/>
    <w:qFormat/>
    <w:rsid w:val="00B24DFF"/>
    <w:pPr>
      <w:widowControl w:val="0"/>
      <w:autoSpaceDE w:val="0"/>
      <w:autoSpaceDN w:val="0"/>
      <w:spacing w:after="0" w:line="240" w:lineRule="auto"/>
      <w:ind w:left="302"/>
      <w:jc w:val="both"/>
    </w:pPr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734EB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1734E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734EB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1734EB"/>
    <w:rPr>
      <w:rFonts w:ascii="Arial MT" w:eastAsia="Arial MT" w:hAnsi="Arial MT" w:cs="Arial MT"/>
      <w:lang w:val="pt-PT"/>
    </w:rPr>
  </w:style>
  <w:style w:type="paragraph" w:styleId="SemEspaamento">
    <w:name w:val="No Spacing"/>
    <w:uiPriority w:val="1"/>
    <w:qFormat/>
    <w:rsid w:val="001734E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a-size-base">
    <w:name w:val="a-size-base"/>
    <w:basedOn w:val="Fontepargpadro"/>
    <w:rsid w:val="001734EB"/>
  </w:style>
  <w:style w:type="paragraph" w:customStyle="1" w:styleId="msonormal0">
    <w:name w:val="msonormal"/>
    <w:basedOn w:val="Normal"/>
    <w:rsid w:val="00173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30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63818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46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246C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246C2"/>
  </w:style>
  <w:style w:type="paragraph" w:customStyle="1" w:styleId="Corpodetexto21">
    <w:name w:val="Corpo de texto 21"/>
    <w:basedOn w:val="Normal"/>
    <w:rsid w:val="005246C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322C9-50EC-4DD7-B529-BDB9EE4B3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Ranan Warszowski Barbosa</dc:creator>
  <cp:keywords/>
  <dc:description/>
  <cp:lastModifiedBy>FELIPE JOSÉ DOS SANTOS DE QUEIROZ</cp:lastModifiedBy>
  <cp:revision>2</cp:revision>
  <cp:lastPrinted>2024-03-14T19:46:00Z</cp:lastPrinted>
  <dcterms:created xsi:type="dcterms:W3CDTF">2024-04-08T14:18:00Z</dcterms:created>
  <dcterms:modified xsi:type="dcterms:W3CDTF">2024-04-08T14:18:00Z</dcterms:modified>
</cp:coreProperties>
</file>