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FE" w:rsidRDefault="006427E3" w:rsidP="00967245">
      <w:pPr>
        <w:pStyle w:val="Corpodetexto"/>
        <w:ind w:left="0"/>
        <w:rPr>
          <w:rFonts w:ascii="Arial"/>
          <w:b/>
          <w:sz w:val="20"/>
        </w:rPr>
      </w:pPr>
      <w:r w:rsidRPr="006427E3">
        <w:rPr>
          <w:rFonts w:ascii="Verdana" w:hAnsi="Verdana"/>
          <w:b/>
          <w:sz w:val="18"/>
          <w:szCs w:val="18"/>
        </w:rPr>
        <w:t>Anexo X</w:t>
      </w:r>
      <w:r w:rsidR="00AB0820">
        <w:rPr>
          <w:rFonts w:ascii="Verdana" w:hAnsi="Verdana"/>
          <w:b/>
          <w:sz w:val="18"/>
          <w:szCs w:val="18"/>
        </w:rPr>
        <w:t>X</w:t>
      </w:r>
      <w:r w:rsidR="00B32CAD">
        <w:rPr>
          <w:rFonts w:ascii="Verdana" w:hAnsi="Verdana"/>
          <w:b/>
          <w:sz w:val="18"/>
          <w:szCs w:val="18"/>
        </w:rPr>
        <w:t>IV</w:t>
      </w:r>
      <w:bookmarkStart w:id="0" w:name="_GoBack"/>
      <w:bookmarkEnd w:id="0"/>
      <w:r w:rsidRPr="001346F5">
        <w:rPr>
          <w:rFonts w:ascii="Verdana" w:hAnsi="Verdana"/>
          <w:sz w:val="18"/>
          <w:szCs w:val="18"/>
        </w:rPr>
        <w:t xml:space="preserve"> – Relatório de Execução Financeira – Relação das Receitas e Despesas Realizadas</w:t>
      </w:r>
    </w:p>
    <w:p w:rsidR="00A412FE" w:rsidRDefault="00A412FE" w:rsidP="00A412FE">
      <w:pPr>
        <w:pStyle w:val="Corpodetexto"/>
        <w:spacing w:before="4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3762"/>
        <w:gridCol w:w="1245"/>
      </w:tblGrid>
      <w:tr w:rsidR="00967245" w:rsidTr="00446B04">
        <w:trPr>
          <w:trHeight w:val="704"/>
        </w:trPr>
        <w:tc>
          <w:tcPr>
            <w:tcW w:w="5368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67245" w:rsidRDefault="00967245" w:rsidP="00446B04">
            <w:pPr>
              <w:pStyle w:val="TableParagraph"/>
              <w:spacing w:before="116"/>
              <w:ind w:left="11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GOVERNO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ESTADO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DE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MATO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GROSSO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SUL</w:t>
            </w:r>
          </w:p>
        </w:tc>
        <w:tc>
          <w:tcPr>
            <w:tcW w:w="3762" w:type="dxa"/>
          </w:tcPr>
          <w:p w:rsidR="00967245" w:rsidRDefault="00967245" w:rsidP="00446B04">
            <w:pPr>
              <w:pStyle w:val="TableParagraph"/>
              <w:spacing w:before="119" w:line="276" w:lineRule="auto"/>
              <w:ind w:left="653" w:right="632" w:firstLine="4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PRESTAÇÃO DE CONTAS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1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  <w:r>
              <w:rPr>
                <w:rFonts w:ascii="Arial" w:hAnsi="Arial"/>
                <w:b/>
                <w:color w:val="231F20"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FINANCEIRA</w:t>
            </w:r>
          </w:p>
          <w:p w:rsidR="00967245" w:rsidRDefault="00967245" w:rsidP="00446B04">
            <w:pPr>
              <w:pStyle w:val="TableParagraph"/>
              <w:ind w:left="28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RELAÇÃO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RECEITAS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</w:t>
            </w:r>
            <w:r>
              <w:rPr>
                <w:rFonts w:ascii="Arial" w:hAnsi="Arial"/>
                <w:b/>
                <w:color w:val="231F20"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DESPESAS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REALIZADAS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67245" w:rsidRDefault="00967245" w:rsidP="00446B04">
            <w:pPr>
              <w:pStyle w:val="TableParagraph"/>
              <w:spacing w:before="116"/>
              <w:ind w:left="3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ANEXO</w:t>
            </w:r>
            <w:r>
              <w:rPr>
                <w:rFonts w:ascii="Arial"/>
                <w:b/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VII</w:t>
            </w:r>
          </w:p>
        </w:tc>
      </w:tr>
    </w:tbl>
    <w:p w:rsidR="00967245" w:rsidRDefault="00967245" w:rsidP="00967245">
      <w:pPr>
        <w:pStyle w:val="Corpodetexto"/>
        <w:spacing w:before="10"/>
        <w:rPr>
          <w:rFonts w:ascii="Arial"/>
          <w:b/>
        </w:rPr>
      </w:pPr>
    </w:p>
    <w:p w:rsidR="00967245" w:rsidRDefault="00967245" w:rsidP="00967245">
      <w:pPr>
        <w:rPr>
          <w:rFonts w:ascii="Arial"/>
        </w:rPr>
        <w:sectPr w:rsidR="00967245">
          <w:pgSz w:w="11900" w:h="16840"/>
          <w:pgMar w:top="460" w:right="360" w:bottom="320" w:left="360" w:header="158" w:footer="127" w:gutter="0"/>
          <w:cols w:space="720"/>
        </w:sectPr>
      </w:pPr>
    </w:p>
    <w:p w:rsidR="00967245" w:rsidRDefault="00967245" w:rsidP="00967245">
      <w:pPr>
        <w:spacing w:before="100"/>
        <w:ind w:left="425"/>
        <w:rPr>
          <w:rFonts w:ascii="Arial"/>
          <w:b/>
          <w:sz w:val="1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1517015</wp:posOffset>
                </wp:positionH>
                <wp:positionV relativeFrom="paragraph">
                  <wp:posOffset>34925</wp:posOffset>
                </wp:positionV>
                <wp:extent cx="402590" cy="279400"/>
                <wp:effectExtent l="2540" t="0" r="4445" b="0"/>
                <wp:wrapNone/>
                <wp:docPr id="732" name="Forma Livr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279400"/>
                        </a:xfrm>
                        <a:custGeom>
                          <a:avLst/>
                          <a:gdLst>
                            <a:gd name="T0" fmla="+- 0 3023 2389"/>
                            <a:gd name="T1" fmla="*/ T0 w 634"/>
                            <a:gd name="T2" fmla="+- 0 66 55"/>
                            <a:gd name="T3" fmla="*/ 66 h 440"/>
                            <a:gd name="T4" fmla="+- 0 3023 2389"/>
                            <a:gd name="T5" fmla="*/ T4 w 634"/>
                            <a:gd name="T6" fmla="+- 0 55 55"/>
                            <a:gd name="T7" fmla="*/ 55 h 440"/>
                            <a:gd name="T8" fmla="+- 0 3012 2389"/>
                            <a:gd name="T9" fmla="*/ T8 w 634"/>
                            <a:gd name="T10" fmla="+- 0 55 55"/>
                            <a:gd name="T11" fmla="*/ 55 h 440"/>
                            <a:gd name="T12" fmla="+- 0 3012 2389"/>
                            <a:gd name="T13" fmla="*/ T12 w 634"/>
                            <a:gd name="T14" fmla="+- 0 66 55"/>
                            <a:gd name="T15" fmla="*/ 66 h 440"/>
                            <a:gd name="T16" fmla="+- 0 3012 2389"/>
                            <a:gd name="T17" fmla="*/ T16 w 634"/>
                            <a:gd name="T18" fmla="+- 0 270 55"/>
                            <a:gd name="T19" fmla="*/ 270 h 440"/>
                            <a:gd name="T20" fmla="+- 0 3012 2389"/>
                            <a:gd name="T21" fmla="*/ T20 w 634"/>
                            <a:gd name="T22" fmla="+- 0 281 55"/>
                            <a:gd name="T23" fmla="*/ 281 h 440"/>
                            <a:gd name="T24" fmla="+- 0 3012 2389"/>
                            <a:gd name="T25" fmla="*/ T24 w 634"/>
                            <a:gd name="T26" fmla="+- 0 484 55"/>
                            <a:gd name="T27" fmla="*/ 484 h 440"/>
                            <a:gd name="T28" fmla="+- 0 2400 2389"/>
                            <a:gd name="T29" fmla="*/ T28 w 634"/>
                            <a:gd name="T30" fmla="+- 0 484 55"/>
                            <a:gd name="T31" fmla="*/ 484 h 440"/>
                            <a:gd name="T32" fmla="+- 0 2400 2389"/>
                            <a:gd name="T33" fmla="*/ T32 w 634"/>
                            <a:gd name="T34" fmla="+- 0 281 55"/>
                            <a:gd name="T35" fmla="*/ 281 h 440"/>
                            <a:gd name="T36" fmla="+- 0 3012 2389"/>
                            <a:gd name="T37" fmla="*/ T36 w 634"/>
                            <a:gd name="T38" fmla="+- 0 281 55"/>
                            <a:gd name="T39" fmla="*/ 281 h 440"/>
                            <a:gd name="T40" fmla="+- 0 3012 2389"/>
                            <a:gd name="T41" fmla="*/ T40 w 634"/>
                            <a:gd name="T42" fmla="+- 0 270 55"/>
                            <a:gd name="T43" fmla="*/ 270 h 440"/>
                            <a:gd name="T44" fmla="+- 0 2400 2389"/>
                            <a:gd name="T45" fmla="*/ T44 w 634"/>
                            <a:gd name="T46" fmla="+- 0 270 55"/>
                            <a:gd name="T47" fmla="*/ 270 h 440"/>
                            <a:gd name="T48" fmla="+- 0 2400 2389"/>
                            <a:gd name="T49" fmla="*/ T48 w 634"/>
                            <a:gd name="T50" fmla="+- 0 66 55"/>
                            <a:gd name="T51" fmla="*/ 66 h 440"/>
                            <a:gd name="T52" fmla="+- 0 3012 2389"/>
                            <a:gd name="T53" fmla="*/ T52 w 634"/>
                            <a:gd name="T54" fmla="+- 0 66 55"/>
                            <a:gd name="T55" fmla="*/ 66 h 440"/>
                            <a:gd name="T56" fmla="+- 0 3012 2389"/>
                            <a:gd name="T57" fmla="*/ T56 w 634"/>
                            <a:gd name="T58" fmla="+- 0 55 55"/>
                            <a:gd name="T59" fmla="*/ 55 h 440"/>
                            <a:gd name="T60" fmla="+- 0 2400 2389"/>
                            <a:gd name="T61" fmla="*/ T60 w 634"/>
                            <a:gd name="T62" fmla="+- 0 55 55"/>
                            <a:gd name="T63" fmla="*/ 55 h 440"/>
                            <a:gd name="T64" fmla="+- 0 2389 2389"/>
                            <a:gd name="T65" fmla="*/ T64 w 634"/>
                            <a:gd name="T66" fmla="+- 0 55 55"/>
                            <a:gd name="T67" fmla="*/ 55 h 440"/>
                            <a:gd name="T68" fmla="+- 0 2389 2389"/>
                            <a:gd name="T69" fmla="*/ T68 w 634"/>
                            <a:gd name="T70" fmla="+- 0 495 55"/>
                            <a:gd name="T71" fmla="*/ 495 h 440"/>
                            <a:gd name="T72" fmla="+- 0 2400 2389"/>
                            <a:gd name="T73" fmla="*/ T72 w 634"/>
                            <a:gd name="T74" fmla="+- 0 495 55"/>
                            <a:gd name="T75" fmla="*/ 495 h 440"/>
                            <a:gd name="T76" fmla="+- 0 3012 2389"/>
                            <a:gd name="T77" fmla="*/ T76 w 634"/>
                            <a:gd name="T78" fmla="+- 0 495 55"/>
                            <a:gd name="T79" fmla="*/ 495 h 440"/>
                            <a:gd name="T80" fmla="+- 0 3023 2389"/>
                            <a:gd name="T81" fmla="*/ T80 w 634"/>
                            <a:gd name="T82" fmla="+- 0 495 55"/>
                            <a:gd name="T83" fmla="*/ 495 h 440"/>
                            <a:gd name="T84" fmla="+- 0 3023 2389"/>
                            <a:gd name="T85" fmla="*/ T84 w 634"/>
                            <a:gd name="T86" fmla="+- 0 66 55"/>
                            <a:gd name="T87" fmla="*/ 66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34" h="440">
                              <a:moveTo>
                                <a:pt x="634" y="11"/>
                              </a:moveTo>
                              <a:lnTo>
                                <a:pt x="634" y="0"/>
                              </a:lnTo>
                              <a:lnTo>
                                <a:pt x="623" y="0"/>
                              </a:lnTo>
                              <a:lnTo>
                                <a:pt x="623" y="11"/>
                              </a:lnTo>
                              <a:lnTo>
                                <a:pt x="623" y="215"/>
                              </a:lnTo>
                              <a:lnTo>
                                <a:pt x="623" y="226"/>
                              </a:lnTo>
                              <a:lnTo>
                                <a:pt x="623" y="429"/>
                              </a:lnTo>
                              <a:lnTo>
                                <a:pt x="11" y="429"/>
                              </a:lnTo>
                              <a:lnTo>
                                <a:pt x="11" y="226"/>
                              </a:lnTo>
                              <a:lnTo>
                                <a:pt x="623" y="226"/>
                              </a:lnTo>
                              <a:lnTo>
                                <a:pt x="623" y="215"/>
                              </a:lnTo>
                              <a:lnTo>
                                <a:pt x="11" y="215"/>
                              </a:lnTo>
                              <a:lnTo>
                                <a:pt x="11" y="11"/>
                              </a:lnTo>
                              <a:lnTo>
                                <a:pt x="623" y="11"/>
                              </a:lnTo>
                              <a:lnTo>
                                <a:pt x="623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440"/>
                              </a:lnTo>
                              <a:lnTo>
                                <a:pt x="11" y="440"/>
                              </a:lnTo>
                              <a:lnTo>
                                <a:pt x="623" y="440"/>
                              </a:lnTo>
                              <a:lnTo>
                                <a:pt x="634" y="440"/>
                              </a:lnTo>
                              <a:lnTo>
                                <a:pt x="63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B6D9" id="Forma Livre 732" o:spid="_x0000_s1026" style="position:absolute;margin-left:119.45pt;margin-top:2.75pt;width:31.7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" path="m634,11l634,,623,r,11l623,215r,11l623,429r-612,l11,226r612,l623,215r-612,l11,11r612,l623,,11,,,,,440r11,l623,440r11,l634,11xe" fillcolor="#231f20" stroked="f">
                <v:path arrowok="t" o:connecttype="custom" o:connectlocs="402590,41910;402590,34925;395605,34925;395605,41910;395605,171450;395605,178435;395605,307340;6985,307340;6985,178435;395605,178435;395605,171450;6985,171450;6985,41910;395605,41910;395605,34925;6985,34925;0,34925;0,314325;6985,314325;395605,314325;402590,314325;402590,4191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698176" behindDoc="1" locked="0" layoutInCell="1" allowOverlap="1" wp14:anchorId="5C2547C3" wp14:editId="1D3EFA9B">
            <wp:simplePos x="0" y="0"/>
            <wp:positionH relativeFrom="page">
              <wp:posOffset>560938</wp:posOffset>
            </wp:positionH>
            <wp:positionV relativeFrom="paragraph">
              <wp:posOffset>-549667</wp:posOffset>
            </wp:positionV>
            <wp:extent cx="401695" cy="380619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95" cy="380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-1"/>
          <w:w w:val="105"/>
          <w:sz w:val="12"/>
        </w:rPr>
        <w:t>MODALIDADE:</w:t>
      </w:r>
    </w:p>
    <w:p w:rsidR="00967245" w:rsidRDefault="00967245" w:rsidP="00967245">
      <w:pPr>
        <w:spacing w:before="100" w:line="372" w:lineRule="auto"/>
        <w:ind w:left="425" w:right="6439" w:hanging="1"/>
        <w:rPr>
          <w:rFonts w:ascii="Arial" w:hAnsi="Arial"/>
          <w:b/>
          <w:sz w:val="12"/>
        </w:rPr>
      </w:pPr>
      <w:r>
        <w:br w:type="column"/>
      </w:r>
      <w:r>
        <w:rPr>
          <w:rFonts w:ascii="Arial" w:hAnsi="Arial"/>
          <w:b/>
          <w:color w:val="231F20"/>
          <w:sz w:val="12"/>
        </w:rPr>
        <w:t>TERMO</w:t>
      </w:r>
      <w:r>
        <w:rPr>
          <w:rFonts w:ascii="Arial" w:hAnsi="Arial"/>
          <w:b/>
          <w:color w:val="231F20"/>
          <w:spacing w:val="1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 COLABORAÇÃO</w:t>
      </w:r>
      <w:r>
        <w:rPr>
          <w:rFonts w:ascii="Arial" w:hAnsi="Arial"/>
          <w:b/>
          <w:color w:val="231F20"/>
          <w:spacing w:val="-31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TERMO</w:t>
      </w:r>
      <w:r>
        <w:rPr>
          <w:rFonts w:ascii="Arial" w:hAnsi="Arial"/>
          <w:b/>
          <w:color w:val="231F20"/>
          <w:spacing w:val="-3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DE</w:t>
      </w:r>
      <w:r>
        <w:rPr>
          <w:rFonts w:ascii="Arial" w:hAnsi="Arial"/>
          <w:b/>
          <w:color w:val="231F20"/>
          <w:spacing w:val="-3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FOMENTO</w:t>
      </w:r>
    </w:p>
    <w:p w:rsidR="00967245" w:rsidRDefault="00967245" w:rsidP="00967245">
      <w:pPr>
        <w:spacing w:line="372" w:lineRule="auto"/>
        <w:rPr>
          <w:rFonts w:ascii="Arial" w:hAnsi="Arial"/>
          <w:sz w:val="12"/>
        </w:rPr>
        <w:sectPr w:rsidR="00967245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1335" w:space="919"/>
            <w:col w:w="8926"/>
          </w:cols>
        </w:sectPr>
      </w:pPr>
    </w:p>
    <w:p w:rsidR="00967245" w:rsidRDefault="00967245" w:rsidP="00967245">
      <w:pPr>
        <w:pStyle w:val="Corpodetexto"/>
        <w:spacing w:before="4"/>
        <w:rPr>
          <w:rFonts w:ascii="Arial"/>
          <w:b/>
          <w:sz w:val="9"/>
        </w:rPr>
      </w:pPr>
    </w:p>
    <w:p w:rsidR="00967245" w:rsidRDefault="00967245" w:rsidP="00967245">
      <w:pPr>
        <w:pStyle w:val="Corpodetexto"/>
        <w:ind w:left="396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595745" cy="200660"/>
                <wp:effectExtent l="3810" t="5715" r="1270" b="3175"/>
                <wp:docPr id="728" name="Agrupar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200660"/>
                          <a:chOff x="0" y="0"/>
                          <a:chExt cx="10387" cy="316"/>
                        </a:xfrm>
                      </wpg:grpSpPr>
                      <wps:wsp>
                        <wps:cNvPr id="729" name="Freeform 34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10376" cy="316"/>
                          </a:xfrm>
                          <a:custGeom>
                            <a:avLst/>
                            <a:gdLst>
                              <a:gd name="T0" fmla="+- 0 10387 11"/>
                              <a:gd name="T1" fmla="*/ T0 w 10376"/>
                              <a:gd name="T2" fmla="*/ 0 h 316"/>
                              <a:gd name="T3" fmla="+- 0 10375 11"/>
                              <a:gd name="T4" fmla="*/ T3 w 10376"/>
                              <a:gd name="T5" fmla="*/ 0 h 316"/>
                              <a:gd name="T6" fmla="+- 0 10375 11"/>
                              <a:gd name="T7" fmla="*/ T6 w 10376"/>
                              <a:gd name="T8" fmla="*/ 11 h 316"/>
                              <a:gd name="T9" fmla="+- 0 10375 11"/>
                              <a:gd name="T10" fmla="*/ T9 w 10376"/>
                              <a:gd name="T11" fmla="*/ 305 h 316"/>
                              <a:gd name="T12" fmla="+- 0 7247 11"/>
                              <a:gd name="T13" fmla="*/ T12 w 10376"/>
                              <a:gd name="T14" fmla="*/ 305 h 316"/>
                              <a:gd name="T15" fmla="+- 0 7247 11"/>
                              <a:gd name="T16" fmla="*/ T15 w 10376"/>
                              <a:gd name="T17" fmla="*/ 11 h 316"/>
                              <a:gd name="T18" fmla="+- 0 10375 11"/>
                              <a:gd name="T19" fmla="*/ T18 w 10376"/>
                              <a:gd name="T20" fmla="*/ 11 h 316"/>
                              <a:gd name="T21" fmla="+- 0 10375 11"/>
                              <a:gd name="T22" fmla="*/ T21 w 10376"/>
                              <a:gd name="T23" fmla="*/ 0 h 316"/>
                              <a:gd name="T24" fmla="+- 0 11 11"/>
                              <a:gd name="T25" fmla="*/ T24 w 10376"/>
                              <a:gd name="T26" fmla="*/ 0 h 316"/>
                              <a:gd name="T27" fmla="+- 0 11 11"/>
                              <a:gd name="T28" fmla="*/ T27 w 10376"/>
                              <a:gd name="T29" fmla="*/ 11 h 316"/>
                              <a:gd name="T30" fmla="+- 0 7235 11"/>
                              <a:gd name="T31" fmla="*/ T30 w 10376"/>
                              <a:gd name="T32" fmla="*/ 11 h 316"/>
                              <a:gd name="T33" fmla="+- 0 7235 11"/>
                              <a:gd name="T34" fmla="*/ T33 w 10376"/>
                              <a:gd name="T35" fmla="*/ 305 h 316"/>
                              <a:gd name="T36" fmla="+- 0 11 11"/>
                              <a:gd name="T37" fmla="*/ T36 w 10376"/>
                              <a:gd name="T38" fmla="*/ 305 h 316"/>
                              <a:gd name="T39" fmla="+- 0 11 11"/>
                              <a:gd name="T40" fmla="*/ T39 w 10376"/>
                              <a:gd name="T41" fmla="*/ 316 h 316"/>
                              <a:gd name="T42" fmla="+- 0 7235 11"/>
                              <a:gd name="T43" fmla="*/ T42 w 10376"/>
                              <a:gd name="T44" fmla="*/ 316 h 316"/>
                              <a:gd name="T45" fmla="+- 0 7247 11"/>
                              <a:gd name="T46" fmla="*/ T45 w 10376"/>
                              <a:gd name="T47" fmla="*/ 316 h 316"/>
                              <a:gd name="T48" fmla="+- 0 10375 11"/>
                              <a:gd name="T49" fmla="*/ T48 w 10376"/>
                              <a:gd name="T50" fmla="*/ 316 h 316"/>
                              <a:gd name="T51" fmla="+- 0 10387 11"/>
                              <a:gd name="T52" fmla="*/ T51 w 10376"/>
                              <a:gd name="T53" fmla="*/ 316 h 316"/>
                              <a:gd name="T54" fmla="+- 0 10387 11"/>
                              <a:gd name="T55" fmla="*/ T54 w 10376"/>
                              <a:gd name="T56" fmla="*/ 305 h 316"/>
                              <a:gd name="T57" fmla="+- 0 10387 11"/>
                              <a:gd name="T58" fmla="*/ T57 w 10376"/>
                              <a:gd name="T59" fmla="*/ 11 h 316"/>
                              <a:gd name="T60" fmla="+- 0 10387 11"/>
                              <a:gd name="T61" fmla="*/ T60 w 10376"/>
                              <a:gd name="T62" fmla="*/ 0 h 3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10376" h="316">
                                <a:moveTo>
                                  <a:pt x="10376" y="0"/>
                                </a:moveTo>
                                <a:lnTo>
                                  <a:pt x="10364" y="0"/>
                                </a:lnTo>
                                <a:lnTo>
                                  <a:pt x="10364" y="11"/>
                                </a:lnTo>
                                <a:lnTo>
                                  <a:pt x="10364" y="305"/>
                                </a:lnTo>
                                <a:lnTo>
                                  <a:pt x="7236" y="305"/>
                                </a:lnTo>
                                <a:lnTo>
                                  <a:pt x="7236" y="11"/>
                                </a:lnTo>
                                <a:lnTo>
                                  <a:pt x="10364" y="11"/>
                                </a:lnTo>
                                <a:lnTo>
                                  <a:pt x="10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7224" y="11"/>
                                </a:lnTo>
                                <a:lnTo>
                                  <a:pt x="7224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6"/>
                                </a:lnTo>
                                <a:lnTo>
                                  <a:pt x="7224" y="316"/>
                                </a:lnTo>
                                <a:lnTo>
                                  <a:pt x="7236" y="316"/>
                                </a:lnTo>
                                <a:lnTo>
                                  <a:pt x="10364" y="316"/>
                                </a:lnTo>
                                <a:lnTo>
                                  <a:pt x="10376" y="316"/>
                                </a:lnTo>
                                <a:lnTo>
                                  <a:pt x="10376" y="305"/>
                                </a:lnTo>
                                <a:lnTo>
                                  <a:pt x="10376" y="11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83" y="14"/>
                            <a:ext cx="15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N°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7236" cy="305"/>
                          </a:xfrm>
                          <a:prstGeom prst="rect">
                            <a:avLst/>
                          </a:prstGeom>
                          <a:noFill/>
                          <a:ln w="706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7" w:lineRule="exact"/>
                                <w:ind w:left="17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728" o:spid="_x0000_s1213" style="width:519.35pt;height:15.8pt;mso-position-horizontal-relative:char;mso-position-vertical-relative:line" coordsize="1038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">
                <v:shape id="Freeform 34" o:spid="_x0000_s1214" style="position:absolute;left:11;width:10376;height:316;visibility:visible;mso-wrap-style:square;v-text-anchor:top" coordsize="1037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" path="m10376,r-12,l10364,11r,294l7236,305r,-294l10364,11r,-11l,,,11r7224,l7224,305,,305r,11l7224,316r12,l10364,316r12,l10376,305r,-294l10376,xe" fillcolor="#231f20" stroked="f">
                  <v:path arrowok="t" o:connecttype="custom" o:connectlocs="10376,0;10364,0;10364,11;10364,305;7236,305;7236,11;10364,11;10364,0;0,0;0,11;7224,11;7224,305;0,305;0,316;7224,316;7236,316;10364,316;10376,316;10376,305;10376,11;10376,0" o:connectangles="0,0,0,0,0,0,0,0,0,0,0,0,0,0,0,0,0,0,0,0,0"/>
                </v:shape>
                <v:shape id="Text Box 35" o:spid="_x0000_s1215" type="#_x0000_t202" style="position:absolute;left:7483;top:14;width:15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mq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AZ+VmqwgAAANwAAAAPAAAA&#10;AAAAAAAAAAAAAAcCAABkcnMvZG93bnJldi54bWxQSwUGAAAAAAMAAwC3AAAA9gIAAAAA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2"/>
                          </w:rPr>
                          <w:t>N°</w:t>
                        </w:r>
                      </w:p>
                    </w:txbxContent>
                  </v:textbox>
                </v:shape>
                <v:shape id="Text Box 36" o:spid="_x0000_s1216" type="#_x0000_t202" style="position:absolute;left:5;top:5;width:7236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" filled="f" strokecolor="#231f20" strokeweight=".19611mm">
                  <v:textbox inset="0,0,0,0">
                    <w:txbxContent>
                      <w:p w:rsidR="00967245" w:rsidRDefault="00967245" w:rsidP="00967245">
                        <w:pPr>
                          <w:spacing w:line="137" w:lineRule="exact"/>
                          <w:ind w:left="17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CIVIL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7245" w:rsidRDefault="00967245" w:rsidP="00967245">
      <w:pPr>
        <w:pStyle w:val="Corpodetexto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90"/>
        <w:gridCol w:w="4385"/>
      </w:tblGrid>
      <w:tr w:rsidR="00967245" w:rsidTr="00446B04">
        <w:trPr>
          <w:trHeight w:val="164"/>
        </w:trPr>
        <w:tc>
          <w:tcPr>
            <w:tcW w:w="10375" w:type="dxa"/>
            <w:gridSpan w:val="2"/>
            <w:shd w:val="clear" w:color="auto" w:fill="C6C8CA"/>
          </w:tcPr>
          <w:p w:rsidR="00967245" w:rsidRDefault="00967245" w:rsidP="00446B04">
            <w:pPr>
              <w:pStyle w:val="TableParagraph"/>
              <w:spacing w:before="12"/>
              <w:ind w:left="1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231F20"/>
                <w:sz w:val="11"/>
              </w:rPr>
              <w:t>Tipo</w:t>
            </w:r>
            <w:r>
              <w:rPr>
                <w:rFonts w:ascii="Arial" w:hAnsi="Arial"/>
                <w:b/>
                <w:color w:val="231F20"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1"/>
              </w:rPr>
              <w:t>de Prestação</w:t>
            </w:r>
            <w:r>
              <w:rPr>
                <w:rFonts w:ascii="Arial" w:hAnsi="Arial"/>
                <w:b/>
                <w:color w:val="231F20"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1"/>
              </w:rPr>
              <w:t>de Contas</w:t>
            </w:r>
          </w:p>
        </w:tc>
      </w:tr>
      <w:tr w:rsidR="00967245" w:rsidTr="00446B04">
        <w:trPr>
          <w:trHeight w:val="344"/>
        </w:trPr>
        <w:tc>
          <w:tcPr>
            <w:tcW w:w="5990" w:type="dxa"/>
          </w:tcPr>
          <w:p w:rsidR="00967245" w:rsidRDefault="00967245" w:rsidP="00446B04">
            <w:pPr>
              <w:pStyle w:val="TableParagraph"/>
              <w:spacing w:before="23"/>
              <w:ind w:left="1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ANUAL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Execução</w:t>
            </w:r>
          </w:p>
          <w:p w:rsidR="00967245" w:rsidRDefault="00967245" w:rsidP="00446B04">
            <w:pPr>
              <w:pStyle w:val="TableParagraph"/>
              <w:tabs>
                <w:tab w:val="left" w:pos="601"/>
                <w:tab w:val="left" w:pos="909"/>
                <w:tab w:val="left" w:pos="1456"/>
                <w:tab w:val="left" w:pos="1697"/>
              </w:tabs>
              <w:spacing w:before="42" w:line="121" w:lineRule="exact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z w:val="12"/>
                <w:u w:val="single" w:color="221E1F"/>
              </w:rPr>
              <w:t xml:space="preserve">     </w:t>
            </w:r>
            <w:r>
              <w:rPr>
                <w:color w:val="231F20"/>
                <w:spacing w:val="6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z w:val="12"/>
                <w:u w:val="single" w:color="221E1F"/>
              </w:rPr>
              <w:t xml:space="preserve">      </w:t>
            </w:r>
            <w:r>
              <w:rPr>
                <w:color w:val="231F20"/>
                <w:spacing w:val="7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4385" w:type="dxa"/>
          </w:tcPr>
          <w:p w:rsidR="00967245" w:rsidRDefault="00967245" w:rsidP="00446B04">
            <w:pPr>
              <w:pStyle w:val="TableParagraph"/>
              <w:spacing w:before="23"/>
              <w:ind w:left="2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FINAL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Execução</w:t>
            </w:r>
          </w:p>
          <w:p w:rsidR="00967245" w:rsidRDefault="00967245" w:rsidP="00446B04">
            <w:pPr>
              <w:pStyle w:val="TableParagraph"/>
              <w:tabs>
                <w:tab w:val="left" w:pos="602"/>
                <w:tab w:val="left" w:pos="910"/>
                <w:tab w:val="left" w:pos="1457"/>
                <w:tab w:val="left" w:pos="1697"/>
              </w:tabs>
              <w:spacing w:before="42" w:line="121" w:lineRule="exact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z w:val="12"/>
                <w:u w:val="single" w:color="221E1F"/>
              </w:rPr>
              <w:t xml:space="preserve">     </w:t>
            </w:r>
            <w:r>
              <w:rPr>
                <w:color w:val="231F20"/>
                <w:spacing w:val="6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z w:val="12"/>
                <w:u w:val="single" w:color="221E1F"/>
              </w:rPr>
              <w:t xml:space="preserve">      </w:t>
            </w:r>
            <w:r>
              <w:rPr>
                <w:color w:val="231F20"/>
                <w:spacing w:val="7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</w:p>
        </w:tc>
      </w:tr>
    </w:tbl>
    <w:p w:rsidR="00967245" w:rsidRDefault="00967245" w:rsidP="00967245">
      <w:pPr>
        <w:pStyle w:val="Corpodetexto"/>
        <w:spacing w:before="6"/>
        <w:rPr>
          <w:rFonts w:ascii="Arial"/>
          <w:b/>
          <w:sz w:val="17"/>
        </w:rPr>
      </w:pPr>
    </w:p>
    <w:p w:rsidR="00967245" w:rsidRDefault="00967245" w:rsidP="00967245">
      <w:pPr>
        <w:spacing w:before="100" w:after="7"/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pacing w:val="-2"/>
          <w:w w:val="105"/>
          <w:sz w:val="12"/>
        </w:rPr>
        <w:t>RELAÇÃO</w:t>
      </w:r>
      <w:r>
        <w:rPr>
          <w:rFonts w:ascii="Arial" w:hAnsi="Arial"/>
          <w:b/>
          <w:color w:val="231F20"/>
          <w:spacing w:val="-5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2"/>
        </w:rPr>
        <w:t>DAS</w:t>
      </w:r>
      <w:r>
        <w:rPr>
          <w:rFonts w:ascii="Arial" w:hAnsi="Arial"/>
          <w:b/>
          <w:color w:val="231F20"/>
          <w:spacing w:val="-6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2"/>
        </w:rPr>
        <w:t>RECEITAS</w:t>
      </w: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1245"/>
        <w:gridCol w:w="1245"/>
        <w:gridCol w:w="1245"/>
        <w:gridCol w:w="1245"/>
        <w:gridCol w:w="2517"/>
      </w:tblGrid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spacing w:before="7" w:line="137" w:lineRule="exact"/>
              <w:ind w:left="1059" w:right="10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RECURSOS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1°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2°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3°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4°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spacing w:before="7" w:line="137" w:lineRule="exact"/>
              <w:ind w:left="1026" w:right="10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TOTAL</w:t>
            </w: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</w:tbl>
    <w:p w:rsidR="00967245" w:rsidRDefault="00967245" w:rsidP="00967245">
      <w:pPr>
        <w:pStyle w:val="Corpodetexto"/>
        <w:spacing w:before="5"/>
        <w:rPr>
          <w:rFonts w:ascii="Arial"/>
          <w:b/>
          <w:sz w:val="15"/>
        </w:rPr>
      </w:pPr>
    </w:p>
    <w:p w:rsidR="00967245" w:rsidRDefault="00967245" w:rsidP="00967245">
      <w:pPr>
        <w:spacing w:before="1" w:after="5"/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2"/>
        </w:rPr>
        <w:t>RELAÇÃO</w:t>
      </w:r>
      <w:r>
        <w:rPr>
          <w:rFonts w:ascii="Arial" w:hAnsi="Arial"/>
          <w:b/>
          <w:color w:val="231F20"/>
          <w:spacing w:val="9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DAS</w:t>
      </w:r>
      <w:r>
        <w:rPr>
          <w:rFonts w:ascii="Arial" w:hAnsi="Arial"/>
          <w:b/>
          <w:color w:val="231F20"/>
          <w:spacing w:val="9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DESPESAS</w:t>
      </w: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56"/>
        <w:gridCol w:w="3113"/>
        <w:gridCol w:w="1245"/>
        <w:gridCol w:w="622"/>
        <w:gridCol w:w="622"/>
        <w:gridCol w:w="622"/>
        <w:gridCol w:w="1271"/>
        <w:gridCol w:w="622"/>
        <w:gridCol w:w="622"/>
      </w:tblGrid>
      <w:tr w:rsidR="00967245" w:rsidTr="00446B04">
        <w:trPr>
          <w:trHeight w:val="137"/>
        </w:trPr>
        <w:tc>
          <w:tcPr>
            <w:tcW w:w="1177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28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RECURSO</w:t>
            </w:r>
          </w:p>
        </w:tc>
        <w:tc>
          <w:tcPr>
            <w:tcW w:w="456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162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N°</w:t>
            </w:r>
          </w:p>
        </w:tc>
        <w:tc>
          <w:tcPr>
            <w:tcW w:w="3113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835"/>
              <w:rPr>
                <w:sz w:val="12"/>
              </w:rPr>
            </w:pPr>
            <w:r>
              <w:rPr>
                <w:color w:val="231F20"/>
                <w:spacing w:val="-1"/>
                <w:w w:val="105"/>
                <w:sz w:val="12"/>
              </w:rPr>
              <w:t>NOME</w:t>
            </w:r>
            <w:r>
              <w:rPr>
                <w:color w:val="231F20"/>
                <w:spacing w:val="-5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2"/>
              </w:rPr>
              <w:t>DO</w:t>
            </w:r>
            <w:r>
              <w:rPr>
                <w:color w:val="231F20"/>
                <w:spacing w:val="-5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2"/>
              </w:rPr>
              <w:t>FAVORECIDO</w:t>
            </w:r>
          </w:p>
        </w:tc>
        <w:tc>
          <w:tcPr>
            <w:tcW w:w="1245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71"/>
              <w:ind w:left="322"/>
              <w:rPr>
                <w:rFonts w:ascii="Arial"/>
                <w:b/>
                <w:sz w:val="12"/>
              </w:rPr>
            </w:pPr>
            <w:r>
              <w:rPr>
                <w:color w:val="231F20"/>
                <w:w w:val="105"/>
                <w:sz w:val="12"/>
              </w:rPr>
              <w:t>CNPJ/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CPF</w:t>
            </w:r>
          </w:p>
        </w:tc>
        <w:tc>
          <w:tcPr>
            <w:tcW w:w="1866" w:type="dxa"/>
            <w:gridSpan w:val="3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53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DOCUMENTO</w:t>
            </w:r>
          </w:p>
        </w:tc>
        <w:tc>
          <w:tcPr>
            <w:tcW w:w="2515" w:type="dxa"/>
            <w:gridSpan w:val="3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839" w:right="815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PAGAMENTO</w:t>
            </w:r>
          </w:p>
        </w:tc>
      </w:tr>
      <w:tr w:rsidR="00967245" w:rsidTr="00446B04">
        <w:trPr>
          <w:trHeight w:val="137"/>
        </w:trPr>
        <w:tc>
          <w:tcPr>
            <w:tcW w:w="1177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6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TIPO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223" w:right="202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N°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50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DATA</w:t>
            </w:r>
          </w:p>
        </w:tc>
        <w:tc>
          <w:tcPr>
            <w:tcW w:w="1271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43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FORMA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5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DATA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08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VALOR</w:t>
            </w: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9750" w:type="dxa"/>
            <w:gridSpan w:val="9"/>
          </w:tcPr>
          <w:p w:rsidR="00967245" w:rsidRDefault="00967245" w:rsidP="00446B04">
            <w:pPr>
              <w:pStyle w:val="TableParagraph"/>
              <w:spacing w:before="23" w:line="121" w:lineRule="exact"/>
              <w:ind w:left="2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TOTAL</w:t>
            </w: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</w:tbl>
    <w:p w:rsidR="00967245" w:rsidRPr="009D15CD" w:rsidRDefault="00967245" w:rsidP="009D15CD">
      <w:pPr>
        <w:pStyle w:val="Corpodetexto"/>
        <w:spacing w:before="2"/>
        <w:ind w:left="0"/>
        <w:rPr>
          <w:rFonts w:ascii="Arial"/>
          <w:b/>
          <w:sz w:val="11"/>
        </w:rPr>
        <w:sectPr w:rsidR="00967245" w:rsidRPr="009D15CD">
          <w:type w:val="continuous"/>
          <w:pgSz w:w="11900" w:h="16840"/>
          <w:pgMar w:top="460" w:right="360" w:bottom="320" w:left="3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125095</wp:posOffset>
                </wp:positionV>
                <wp:extent cx="6595745" cy="394335"/>
                <wp:effectExtent l="0" t="0" r="0" b="5715"/>
                <wp:wrapTopAndBottom/>
                <wp:docPr id="723" name="Agrupar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394335"/>
                          <a:chOff x="757" y="167"/>
                          <a:chExt cx="10387" cy="621"/>
                        </a:xfrm>
                      </wpg:grpSpPr>
                      <wps:wsp>
                        <wps:cNvPr id="724" name="AutoShape 39"/>
                        <wps:cNvSpPr>
                          <a:spLocks/>
                        </wps:cNvSpPr>
                        <wps:spPr bwMode="auto">
                          <a:xfrm>
                            <a:off x="756" y="167"/>
                            <a:ext cx="10387" cy="621"/>
                          </a:xfrm>
                          <a:custGeom>
                            <a:avLst/>
                            <a:gdLst>
                              <a:gd name="T0" fmla="+- 0 9893 757"/>
                              <a:gd name="T1" fmla="*/ T0 w 10387"/>
                              <a:gd name="T2" fmla="+- 0 625 168"/>
                              <a:gd name="T3" fmla="*/ 625 h 621"/>
                              <a:gd name="T4" fmla="+- 0 6752 757"/>
                              <a:gd name="T5" fmla="*/ T4 w 10387"/>
                              <a:gd name="T6" fmla="+- 0 625 168"/>
                              <a:gd name="T7" fmla="*/ 625 h 621"/>
                              <a:gd name="T8" fmla="+- 0 6752 757"/>
                              <a:gd name="T9" fmla="*/ T8 w 10387"/>
                              <a:gd name="T10" fmla="+- 0 636 168"/>
                              <a:gd name="T11" fmla="*/ 636 h 621"/>
                              <a:gd name="T12" fmla="+- 0 9893 757"/>
                              <a:gd name="T13" fmla="*/ T12 w 10387"/>
                              <a:gd name="T14" fmla="+- 0 636 168"/>
                              <a:gd name="T15" fmla="*/ 636 h 621"/>
                              <a:gd name="T16" fmla="+- 0 9893 757"/>
                              <a:gd name="T17" fmla="*/ T16 w 10387"/>
                              <a:gd name="T18" fmla="+- 0 625 168"/>
                              <a:gd name="T19" fmla="*/ 625 h 621"/>
                              <a:gd name="T20" fmla="+- 0 11143 757"/>
                              <a:gd name="T21" fmla="*/ T20 w 10387"/>
                              <a:gd name="T22" fmla="+- 0 168 168"/>
                              <a:gd name="T23" fmla="*/ 168 h 621"/>
                              <a:gd name="T24" fmla="+- 0 11132 757"/>
                              <a:gd name="T25" fmla="*/ T24 w 10387"/>
                              <a:gd name="T26" fmla="+- 0 168 168"/>
                              <a:gd name="T27" fmla="*/ 168 h 621"/>
                              <a:gd name="T28" fmla="+- 0 11132 757"/>
                              <a:gd name="T29" fmla="*/ T28 w 10387"/>
                              <a:gd name="T30" fmla="+- 0 179 168"/>
                              <a:gd name="T31" fmla="*/ 179 h 621"/>
                              <a:gd name="T32" fmla="+- 0 11132 757"/>
                              <a:gd name="T33" fmla="*/ T32 w 10387"/>
                              <a:gd name="T34" fmla="+- 0 777 168"/>
                              <a:gd name="T35" fmla="*/ 777 h 621"/>
                              <a:gd name="T36" fmla="+- 0 768 757"/>
                              <a:gd name="T37" fmla="*/ T36 w 10387"/>
                              <a:gd name="T38" fmla="+- 0 777 168"/>
                              <a:gd name="T39" fmla="*/ 777 h 621"/>
                              <a:gd name="T40" fmla="+- 0 768 757"/>
                              <a:gd name="T41" fmla="*/ T40 w 10387"/>
                              <a:gd name="T42" fmla="+- 0 179 168"/>
                              <a:gd name="T43" fmla="*/ 179 h 621"/>
                              <a:gd name="T44" fmla="+- 0 11132 757"/>
                              <a:gd name="T45" fmla="*/ T44 w 10387"/>
                              <a:gd name="T46" fmla="+- 0 179 168"/>
                              <a:gd name="T47" fmla="*/ 179 h 621"/>
                              <a:gd name="T48" fmla="+- 0 11132 757"/>
                              <a:gd name="T49" fmla="*/ T48 w 10387"/>
                              <a:gd name="T50" fmla="+- 0 168 168"/>
                              <a:gd name="T51" fmla="*/ 168 h 621"/>
                              <a:gd name="T52" fmla="+- 0 768 757"/>
                              <a:gd name="T53" fmla="*/ T52 w 10387"/>
                              <a:gd name="T54" fmla="+- 0 168 168"/>
                              <a:gd name="T55" fmla="*/ 168 h 621"/>
                              <a:gd name="T56" fmla="+- 0 768 757"/>
                              <a:gd name="T57" fmla="*/ T56 w 10387"/>
                              <a:gd name="T58" fmla="+- 0 168 168"/>
                              <a:gd name="T59" fmla="*/ 168 h 621"/>
                              <a:gd name="T60" fmla="+- 0 757 757"/>
                              <a:gd name="T61" fmla="*/ T60 w 10387"/>
                              <a:gd name="T62" fmla="+- 0 168 168"/>
                              <a:gd name="T63" fmla="*/ 168 h 621"/>
                              <a:gd name="T64" fmla="+- 0 757 757"/>
                              <a:gd name="T65" fmla="*/ T64 w 10387"/>
                              <a:gd name="T66" fmla="+- 0 788 168"/>
                              <a:gd name="T67" fmla="*/ 788 h 621"/>
                              <a:gd name="T68" fmla="+- 0 768 757"/>
                              <a:gd name="T69" fmla="*/ T68 w 10387"/>
                              <a:gd name="T70" fmla="+- 0 788 168"/>
                              <a:gd name="T71" fmla="*/ 788 h 621"/>
                              <a:gd name="T72" fmla="+- 0 11132 757"/>
                              <a:gd name="T73" fmla="*/ T72 w 10387"/>
                              <a:gd name="T74" fmla="+- 0 788 168"/>
                              <a:gd name="T75" fmla="*/ 788 h 621"/>
                              <a:gd name="T76" fmla="+- 0 11143 757"/>
                              <a:gd name="T77" fmla="*/ T76 w 10387"/>
                              <a:gd name="T78" fmla="+- 0 788 168"/>
                              <a:gd name="T79" fmla="*/ 788 h 621"/>
                              <a:gd name="T80" fmla="+- 0 11143 757"/>
                              <a:gd name="T81" fmla="*/ T80 w 10387"/>
                              <a:gd name="T82" fmla="+- 0 788 168"/>
                              <a:gd name="T83" fmla="*/ 788 h 621"/>
                              <a:gd name="T84" fmla="+- 0 11143 757"/>
                              <a:gd name="T85" fmla="*/ T84 w 10387"/>
                              <a:gd name="T86" fmla="+- 0 777 168"/>
                              <a:gd name="T87" fmla="*/ 777 h 621"/>
                              <a:gd name="T88" fmla="+- 0 11143 757"/>
                              <a:gd name="T89" fmla="*/ T88 w 10387"/>
                              <a:gd name="T90" fmla="+- 0 777 168"/>
                              <a:gd name="T91" fmla="*/ 777 h 621"/>
                              <a:gd name="T92" fmla="+- 0 11143 757"/>
                              <a:gd name="T93" fmla="*/ T92 w 10387"/>
                              <a:gd name="T94" fmla="+- 0 179 168"/>
                              <a:gd name="T95" fmla="*/ 179 h 621"/>
                              <a:gd name="T96" fmla="+- 0 11143 757"/>
                              <a:gd name="T97" fmla="*/ T96 w 10387"/>
                              <a:gd name="T98" fmla="+- 0 179 168"/>
                              <a:gd name="T99" fmla="*/ 179 h 621"/>
                              <a:gd name="T100" fmla="+- 0 11143 757"/>
                              <a:gd name="T101" fmla="*/ T100 w 10387"/>
                              <a:gd name="T102" fmla="+- 0 168 168"/>
                              <a:gd name="T103" fmla="*/ 168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387" h="621">
                                <a:moveTo>
                                  <a:pt x="9136" y="457"/>
                                </a:moveTo>
                                <a:lnTo>
                                  <a:pt x="5995" y="457"/>
                                </a:lnTo>
                                <a:lnTo>
                                  <a:pt x="5995" y="468"/>
                                </a:lnTo>
                                <a:lnTo>
                                  <a:pt x="9136" y="468"/>
                                </a:lnTo>
                                <a:lnTo>
                                  <a:pt x="9136" y="457"/>
                                </a:lnTo>
                                <a:close/>
                                <a:moveTo>
                                  <a:pt x="10386" y="0"/>
                                </a:moveTo>
                                <a:lnTo>
                                  <a:pt x="10375" y="0"/>
                                </a:lnTo>
                                <a:lnTo>
                                  <a:pt x="10375" y="11"/>
                                </a:lnTo>
                                <a:lnTo>
                                  <a:pt x="10375" y="609"/>
                                </a:lnTo>
                                <a:lnTo>
                                  <a:pt x="11" y="609"/>
                                </a:lnTo>
                                <a:lnTo>
                                  <a:pt x="11" y="11"/>
                                </a:lnTo>
                                <a:lnTo>
                                  <a:pt x="10375" y="11"/>
                                </a:lnTo>
                                <a:lnTo>
                                  <a:pt x="10375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lnTo>
                                  <a:pt x="11" y="620"/>
                                </a:lnTo>
                                <a:lnTo>
                                  <a:pt x="10375" y="620"/>
                                </a:lnTo>
                                <a:lnTo>
                                  <a:pt x="10386" y="620"/>
                                </a:lnTo>
                                <a:lnTo>
                                  <a:pt x="10386" y="609"/>
                                </a:lnTo>
                                <a:lnTo>
                                  <a:pt x="10386" y="11"/>
                                </a:lnTo>
                                <a:lnTo>
                                  <a:pt x="10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177"/>
                            <a:ext cx="997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AUTENTICAÇÃO</w:t>
                              </w:r>
                            </w:p>
                            <w:p w:rsidR="00967245" w:rsidRDefault="00967245" w:rsidP="00967245">
                              <w:pPr>
                                <w:spacing w:before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330"/>
                            <a:ext cx="315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880" y="634"/>
                            <a:ext cx="1953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Representante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23" o:spid="_x0000_s1030" style="position:absolute;left:0;text-align:left;margin-left:37.85pt;margin-top:9.85pt;width:519.35pt;height:31.05pt;z-index:-251617280;mso-wrap-distance-left:0;mso-wrap-distance-right:0;mso-position-horizontal-relative:page;mso-position-vertical-relative:text" coordorigin="757,167" coordsize="10387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">
                <v:shape id="AutoShape 39" o:spid="_x0000_s1031" style="position:absolute;left:756;top:167;width:10387;height:621;visibility:visible;mso-wrap-style:square;v-text-anchor:top" coordsize="10387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" path="m9136,457r-3141,l5995,468r3141,l9136,457xm10386,r-11,l10375,11r,598l11,609,11,11r10364,l10375,,11,,,,,620r11,l10375,620r11,l10386,609r,-598l10386,xe" fillcolor="#231f20" stroked="f">
                  <v:path arrowok="t" o:connecttype="custom" o:connectlocs="9136,625;5995,625;5995,636;9136,636;9136,625;10386,168;10375,168;10375,179;10375,777;11,777;11,179;10375,179;10375,168;11,168;11,168;0,168;0,788;11,788;10375,788;10386,788;10386,788;10386,777;10386,777;10386,179;10386,179;10386,168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2" type="#_x0000_t202" style="position:absolute;left:785;top:177;width:997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zv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jFds78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05"/>
                            <w:sz w:val="12"/>
                          </w:rPr>
                          <w:t>AUTENTICAÇÃO</w:t>
                        </w:r>
                      </w:p>
                      <w:p w:rsidR="00967245" w:rsidRDefault="00967245" w:rsidP="00967245">
                        <w:pPr>
                          <w:spacing w:before="14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Local:</w:t>
                        </w:r>
                      </w:p>
                    </w:txbxContent>
                  </v:textbox>
                </v:shape>
                <v:shape id="Text Box 41" o:spid="_x0000_s1033" type="#_x0000_t202" style="position:absolute;left:7398;top:330;width:315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KY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MYpPM7EIyAXdwAAAP//AwBQSwECLQAUAAYACAAAACEA2+H2y+4AAACFAQAAEwAAAAAAAAAA&#10;AAAAAAAAAAAAW0NvbnRlbnRfVHlwZXNdLnhtbFBLAQItABQABgAIAAAAIQBa9CxbvwAAABUBAAAL&#10;AAAAAAAAAAAAAAAAAB8BAABfcmVscy8ucmVsc1BLAQItABQABgAIAAAAIQB8hfKYxQAAANwAAAAP&#10;AAAAAAAAAAAAAAAAAAcCAABkcnMvZG93bnJldi54bWxQSwUGAAAAAAMAAwC3AAAA+QIAAAAA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Data:</w:t>
                        </w:r>
                      </w:p>
                    </w:txbxContent>
                  </v:textbox>
                </v:shape>
                <v:shape id="Text Box 42" o:spid="_x0000_s1034" type="#_x0000_t202" style="position:absolute;left:6880;top:634;width:195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cD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zBdzOxCMg8ysAAAD//wMAUEsBAi0AFAAGAAgAAAAhANvh9svuAAAAhQEAABMAAAAAAAAA&#10;AAAAAAAAAAAAAFtDb250ZW50X1R5cGVzXS54bWxQSwECLQAUAAYACAAAACEAWvQsW78AAAAVAQAA&#10;CwAAAAAAAAAAAAAAAAAfAQAAX3JlbHMvLnJlbHNQSwECLQAUAAYACAAAACEAE8lXA8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Representante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484B" w:rsidRDefault="0014484B" w:rsidP="009D15CD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14484B" w:rsidSect="009D15CD"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0F" w:rsidRDefault="0084750F" w:rsidP="00B77BAC">
      <w:pPr>
        <w:spacing w:after="0" w:line="240" w:lineRule="auto"/>
      </w:pPr>
      <w:r>
        <w:separator/>
      </w:r>
    </w:p>
  </w:endnote>
  <w:endnote w:type="continuationSeparator" w:id="0">
    <w:p w:rsidR="0084750F" w:rsidRDefault="0084750F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0F" w:rsidRDefault="0084750F" w:rsidP="00B77BAC">
      <w:pPr>
        <w:spacing w:after="0" w:line="240" w:lineRule="auto"/>
      </w:pPr>
      <w:r>
        <w:separator/>
      </w:r>
    </w:p>
  </w:footnote>
  <w:footnote w:type="continuationSeparator" w:id="0">
    <w:p w:rsidR="0084750F" w:rsidRDefault="0084750F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2F5D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00C4"/>
    <w:rsid w:val="00651C51"/>
    <w:rsid w:val="00655B90"/>
    <w:rsid w:val="0066527F"/>
    <w:rsid w:val="00674F21"/>
    <w:rsid w:val="006804E6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4750F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55E7"/>
    <w:rsid w:val="00986499"/>
    <w:rsid w:val="009865CC"/>
    <w:rsid w:val="00997FA4"/>
    <w:rsid w:val="009A1663"/>
    <w:rsid w:val="009B47A1"/>
    <w:rsid w:val="009B75BE"/>
    <w:rsid w:val="009C33DF"/>
    <w:rsid w:val="009C5487"/>
    <w:rsid w:val="009D15CD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055E3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B0820"/>
    <w:rsid w:val="00AC331E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32CAD"/>
    <w:rsid w:val="00B50C57"/>
    <w:rsid w:val="00B528CF"/>
    <w:rsid w:val="00B53A0D"/>
    <w:rsid w:val="00B53C65"/>
    <w:rsid w:val="00B57F25"/>
    <w:rsid w:val="00B618AE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E5D03"/>
    <w:rsid w:val="00BF3252"/>
    <w:rsid w:val="00C23B4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EE3230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7BA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5920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E490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8B2D-7B0B-4349-A876-6DF29D92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Danilo Conde Semeler</cp:lastModifiedBy>
  <cp:revision>5</cp:revision>
  <cp:lastPrinted>2024-03-14T19:46:00Z</cp:lastPrinted>
  <dcterms:created xsi:type="dcterms:W3CDTF">2024-03-15T14:15:00Z</dcterms:created>
  <dcterms:modified xsi:type="dcterms:W3CDTF">2026-02-06T13:10:00Z</dcterms:modified>
</cp:coreProperties>
</file>